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5" w:rsidRDefault="005D2B7D">
      <w:pPr>
        <w:pStyle w:val="Otsikko2"/>
        <w:rPr>
          <w:sz w:val="22"/>
          <w:szCs w:val="22"/>
        </w:rPr>
      </w:pPr>
      <w:proofErr w:type="spellStart"/>
      <w:r>
        <w:t>Suomen</w:t>
      </w:r>
      <w:proofErr w:type="spellEnd"/>
      <w:r>
        <w:t xml:space="preserve"> </w:t>
      </w:r>
      <w:proofErr w:type="spellStart"/>
      <w:r>
        <w:t>Pöytätennisliitto</w:t>
      </w:r>
      <w:proofErr w:type="spellEnd"/>
      <w:r>
        <w:t xml:space="preserve"> ry</w:t>
      </w:r>
      <w:r>
        <w:tab/>
      </w:r>
      <w:r>
        <w:tab/>
      </w:r>
      <w:r>
        <w:tab/>
      </w:r>
      <w:proofErr w:type="spellStart"/>
      <w:r>
        <w:t>Esityslista</w:t>
      </w:r>
      <w:proofErr w:type="spellEnd"/>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LIITTOHALLITUKSEN KOKOUS</w:t>
      </w:r>
      <w:r>
        <w:rPr>
          <w:rFonts w:ascii="Arial" w:hAnsi="Arial" w:cs="Arial"/>
          <w:sz w:val="22"/>
          <w:szCs w:val="22"/>
        </w:rPr>
        <w:tab/>
      </w:r>
      <w:r>
        <w:rPr>
          <w:rFonts w:ascii="Arial" w:hAnsi="Arial" w:cs="Arial"/>
          <w:sz w:val="22"/>
          <w:szCs w:val="22"/>
        </w:rPr>
        <w:tab/>
      </w:r>
      <w:r>
        <w:rPr>
          <w:rFonts w:ascii="Arial" w:hAnsi="Arial" w:cs="Arial"/>
          <w:sz w:val="22"/>
          <w:szCs w:val="22"/>
        </w:rPr>
        <w:tab/>
      </w:r>
    </w:p>
    <w:p w:rsidR="008F24A5" w:rsidRDefault="005D2B7D">
      <w:pPr>
        <w:rPr>
          <w:rFonts w:ascii="Arial" w:hAnsi="Arial" w:cs="Arial"/>
          <w:sz w:val="22"/>
          <w:szCs w:val="22"/>
        </w:rPr>
      </w:pPr>
      <w:r>
        <w:rPr>
          <w:rFonts w:ascii="Arial" w:hAnsi="Arial" w:cs="Arial"/>
          <w:sz w:val="22"/>
          <w:szCs w:val="22"/>
        </w:rPr>
        <w:t xml:space="preserve">15.11.2016 kello 17.00 </w:t>
      </w:r>
    </w:p>
    <w:p w:rsidR="008F24A5" w:rsidRDefault="005D2B7D">
      <w:pPr>
        <w:rPr>
          <w:rFonts w:ascii="Arial" w:hAnsi="Arial" w:cs="Arial"/>
          <w:sz w:val="22"/>
          <w:szCs w:val="22"/>
        </w:rPr>
      </w:pPr>
      <w:r>
        <w:rPr>
          <w:rFonts w:ascii="Arial" w:hAnsi="Arial" w:cs="Arial"/>
          <w:sz w:val="22"/>
          <w:szCs w:val="22"/>
        </w:rPr>
        <w:t>Paikka: Helsinki, Ruskeasuo</w:t>
      </w:r>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 xml:space="preserve">Läsnä: </w:t>
      </w:r>
      <w:r w:rsidR="00414A56">
        <w:rPr>
          <w:rFonts w:ascii="Arial" w:hAnsi="Arial" w:cs="Arial"/>
          <w:sz w:val="22"/>
          <w:szCs w:val="22"/>
        </w:rPr>
        <w:t>Esko Heikkinen, Sonja Grefberg, Kimmo Arenius, Riku Anttila, Kimmo Pihkala, Jukka Nieminen, Hannu Sihvo, Matti Kurvinen,</w:t>
      </w:r>
      <w:r w:rsidR="00862C8F">
        <w:rPr>
          <w:rFonts w:ascii="Arial" w:hAnsi="Arial" w:cs="Arial"/>
          <w:sz w:val="22"/>
          <w:szCs w:val="22"/>
        </w:rPr>
        <w:t xml:space="preserve"> Teemu Oinas (</w:t>
      </w:r>
      <w:proofErr w:type="spellStart"/>
      <w:r w:rsidR="00862C8F">
        <w:rPr>
          <w:rFonts w:ascii="Arial" w:hAnsi="Arial" w:cs="Arial"/>
          <w:sz w:val="22"/>
          <w:szCs w:val="22"/>
        </w:rPr>
        <w:t>skype/puhelin</w:t>
      </w:r>
      <w:proofErr w:type="spellEnd"/>
      <w:r w:rsidR="00862C8F">
        <w:rPr>
          <w:rFonts w:ascii="Arial" w:hAnsi="Arial" w:cs="Arial"/>
          <w:sz w:val="22"/>
          <w:szCs w:val="22"/>
        </w:rPr>
        <w:t>)</w:t>
      </w:r>
      <w:r w:rsidR="00414A56">
        <w:rPr>
          <w:rFonts w:ascii="Arial" w:hAnsi="Arial" w:cs="Arial"/>
          <w:sz w:val="22"/>
          <w:szCs w:val="22"/>
        </w:rPr>
        <w:t xml:space="preserve"> Taneli Keinonen, Mika Räsänen, </w:t>
      </w:r>
      <w:r w:rsidR="00CA3AA5">
        <w:rPr>
          <w:rFonts w:ascii="Arial" w:hAnsi="Arial" w:cs="Arial"/>
          <w:sz w:val="22"/>
          <w:szCs w:val="22"/>
        </w:rPr>
        <w:t>Maria Hokkanen (poistui kohdan 6</w:t>
      </w:r>
      <w:r w:rsidR="00414A56">
        <w:rPr>
          <w:rFonts w:ascii="Arial" w:hAnsi="Arial" w:cs="Arial"/>
          <w:sz w:val="22"/>
          <w:szCs w:val="22"/>
        </w:rPr>
        <w:t>. jälkeen)</w:t>
      </w:r>
    </w:p>
    <w:p w:rsidR="008F24A5" w:rsidRDefault="008F24A5">
      <w:pPr>
        <w:rPr>
          <w:rFonts w:ascii="Arial" w:hAnsi="Arial" w:cs="Arial"/>
          <w:sz w:val="22"/>
          <w:szCs w:val="22"/>
        </w:rPr>
      </w:pPr>
    </w:p>
    <w:p w:rsidR="008F24A5" w:rsidRDefault="005D2B7D">
      <w:pPr>
        <w:numPr>
          <w:ilvl w:val="0"/>
          <w:numId w:val="2"/>
        </w:numPr>
        <w:rPr>
          <w:rFonts w:ascii="Arial" w:hAnsi="Arial" w:cs="Arial"/>
        </w:rPr>
      </w:pPr>
      <w:r>
        <w:rPr>
          <w:rFonts w:ascii="Arial" w:hAnsi="Arial" w:cs="Arial"/>
        </w:rPr>
        <w:t>Kokouksen avaus</w:t>
      </w:r>
    </w:p>
    <w:p w:rsidR="00414A56" w:rsidRDefault="00414A56" w:rsidP="00414A56">
      <w:pPr>
        <w:numPr>
          <w:ilvl w:val="0"/>
          <w:numId w:val="6"/>
        </w:numPr>
        <w:rPr>
          <w:rFonts w:ascii="Arial" w:hAnsi="Arial" w:cs="Arial"/>
        </w:rPr>
      </w:pPr>
      <w:r>
        <w:rPr>
          <w:rFonts w:ascii="Arial" w:hAnsi="Arial" w:cs="Arial"/>
        </w:rPr>
        <w:t>Puheenjohtaja avasi kokouksen klo 17:05</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Kokouksen laillisuus</w:t>
      </w:r>
    </w:p>
    <w:p w:rsidR="00414A56" w:rsidRDefault="00414A56" w:rsidP="00414A56">
      <w:pPr>
        <w:numPr>
          <w:ilvl w:val="0"/>
          <w:numId w:val="6"/>
        </w:numPr>
        <w:rPr>
          <w:rFonts w:ascii="Arial" w:hAnsi="Arial" w:cs="Arial"/>
        </w:rPr>
      </w:pPr>
      <w:r>
        <w:rPr>
          <w:rFonts w:ascii="Arial" w:hAnsi="Arial" w:cs="Arial"/>
        </w:rPr>
        <w:t>Kokous todettiin päätösvaltaiseksi</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Esityslistan hyväksyminen</w:t>
      </w:r>
    </w:p>
    <w:p w:rsidR="00414A56" w:rsidRDefault="00414A56" w:rsidP="00414A56">
      <w:pPr>
        <w:numPr>
          <w:ilvl w:val="0"/>
          <w:numId w:val="6"/>
        </w:numPr>
        <w:rPr>
          <w:rFonts w:ascii="Arial" w:hAnsi="Arial" w:cs="Arial"/>
        </w:rPr>
      </w:pPr>
      <w:r>
        <w:rPr>
          <w:rFonts w:ascii="Arial" w:hAnsi="Arial" w:cs="Arial"/>
        </w:rPr>
        <w:t>Esityslista hyväksyttiin</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Edellisen kokouksen pöytäkirjan hyväksyminen</w:t>
      </w:r>
    </w:p>
    <w:p w:rsidR="00414A56" w:rsidRPr="00CA3AA5" w:rsidRDefault="00414A56" w:rsidP="00414A56">
      <w:pPr>
        <w:numPr>
          <w:ilvl w:val="0"/>
          <w:numId w:val="6"/>
        </w:numPr>
        <w:ind w:left="1440"/>
        <w:rPr>
          <w:rFonts w:ascii="Arial" w:hAnsi="Arial" w:cs="Arial"/>
        </w:rPr>
      </w:pPr>
      <w:r w:rsidRPr="00CA3AA5">
        <w:rPr>
          <w:rFonts w:ascii="Arial" w:hAnsi="Arial" w:cs="Arial"/>
        </w:rPr>
        <w:t>Edellisen kokouksen pöytäkirja hyväksyttiin</w:t>
      </w:r>
    </w:p>
    <w:p w:rsidR="00474909" w:rsidRDefault="00474909" w:rsidP="00474909">
      <w:pPr>
        <w:pStyle w:val="Luettelokappale"/>
        <w:rPr>
          <w:rFonts w:ascii="Arial" w:hAnsi="Arial" w:cs="Arial"/>
        </w:rPr>
      </w:pPr>
    </w:p>
    <w:p w:rsidR="00474909" w:rsidRDefault="00414A56" w:rsidP="00414A56">
      <w:pPr>
        <w:numPr>
          <w:ilvl w:val="0"/>
          <w:numId w:val="2"/>
        </w:numPr>
        <w:rPr>
          <w:rFonts w:ascii="Arial" w:hAnsi="Arial" w:cs="Arial"/>
        </w:rPr>
      </w:pPr>
      <w:r>
        <w:rPr>
          <w:rFonts w:ascii="Arial" w:hAnsi="Arial" w:cs="Arial"/>
        </w:rPr>
        <w:t>Kisakallio, Lauri Ikävalko</w:t>
      </w:r>
    </w:p>
    <w:p w:rsidR="00414A56" w:rsidRPr="00414A56" w:rsidRDefault="00414A56" w:rsidP="00414A56">
      <w:pPr>
        <w:numPr>
          <w:ilvl w:val="0"/>
          <w:numId w:val="6"/>
        </w:numPr>
        <w:rPr>
          <w:rFonts w:ascii="Arial" w:hAnsi="Arial" w:cs="Arial"/>
        </w:rPr>
      </w:pPr>
      <w:r>
        <w:rPr>
          <w:rFonts w:ascii="Arial" w:hAnsi="Arial" w:cs="Arial"/>
        </w:rPr>
        <w:t>Lauri Ikävalko kävi esittäytymässä hallitukselle ja kertomassa Kisakallion kuulumisia. Yhteistyösopimus Finlandia Openin osalta päättyy vuoden lopussa ja uudet neuvottelut kisan jatkamisesta samalla konseptilla aloitetaan tämän vuoden kilpailun jälkeen. Myös uusia hallin ja Kisakallion käyttömahdollisuuksia Finlandia Openin yhteyteen mietitään.</w:t>
      </w:r>
    </w:p>
    <w:p w:rsidR="008F24A5" w:rsidRDefault="008F24A5">
      <w:pPr>
        <w:pStyle w:val="Luettelokappale1"/>
        <w:ind w:left="0"/>
        <w:rPr>
          <w:rFonts w:ascii="Arial" w:hAnsi="Arial" w:cs="Arial"/>
        </w:rPr>
      </w:pPr>
    </w:p>
    <w:p w:rsidR="00414A56" w:rsidRPr="00414A56" w:rsidRDefault="00414A56" w:rsidP="00414A56">
      <w:pPr>
        <w:numPr>
          <w:ilvl w:val="0"/>
          <w:numId w:val="2"/>
        </w:numPr>
        <w:rPr>
          <w:rFonts w:ascii="Arial" w:hAnsi="Arial" w:cs="Arial"/>
        </w:rPr>
      </w:pPr>
      <w:r w:rsidRPr="00414A56">
        <w:rPr>
          <w:rFonts w:ascii="Arial" w:hAnsi="Arial" w:cs="Arial"/>
        </w:rPr>
        <w:t>Mailapeliyhteistyön tilanne</w:t>
      </w:r>
    </w:p>
    <w:p w:rsidR="00897134" w:rsidRDefault="00414A56" w:rsidP="00414A56">
      <w:pPr>
        <w:numPr>
          <w:ilvl w:val="0"/>
          <w:numId w:val="5"/>
        </w:numPr>
        <w:rPr>
          <w:rFonts w:ascii="Arial" w:hAnsi="Arial" w:cs="Arial"/>
        </w:rPr>
      </w:pPr>
      <w:r>
        <w:rPr>
          <w:rFonts w:ascii="Arial" w:hAnsi="Arial" w:cs="Arial"/>
        </w:rPr>
        <w:t>Mailapelikoordinaattori Maria Hokkanen esittäytyi hallitukselle ja kävi läpi mailapeliyhteistyön tilannetta.</w:t>
      </w:r>
    </w:p>
    <w:p w:rsidR="00897134" w:rsidRDefault="00897134" w:rsidP="00414A56">
      <w:pPr>
        <w:numPr>
          <w:ilvl w:val="0"/>
          <w:numId w:val="5"/>
        </w:numPr>
        <w:rPr>
          <w:rFonts w:ascii="Arial" w:hAnsi="Arial" w:cs="Arial"/>
        </w:rPr>
      </w:pPr>
      <w:r>
        <w:rPr>
          <w:rFonts w:ascii="Arial" w:hAnsi="Arial" w:cs="Arial"/>
        </w:rPr>
        <w:t>Mailapeleillä on paljon yhtäläisyyksiä erityisesti nuorempien ikäluokkien opetuksessa ja opetustavoissa, joten mailapelien yhteistyö toimii tältä osin erittäin hyvin.</w:t>
      </w:r>
    </w:p>
    <w:p w:rsidR="00414A56" w:rsidRDefault="004C022B" w:rsidP="00414A56">
      <w:pPr>
        <w:numPr>
          <w:ilvl w:val="0"/>
          <w:numId w:val="5"/>
        </w:numPr>
        <w:rPr>
          <w:rFonts w:ascii="Arial" w:hAnsi="Arial" w:cs="Arial"/>
        </w:rPr>
      </w:pPr>
      <w:r>
        <w:rPr>
          <w:rFonts w:ascii="Arial" w:hAnsi="Arial" w:cs="Arial"/>
        </w:rPr>
        <w:t>Neljän mailapelin yhteistyön kautta on saatu positiivisia toimintamalleja koulumaailman ja</w:t>
      </w:r>
      <w:r w:rsidR="00897134">
        <w:rPr>
          <w:rFonts w:ascii="Arial" w:hAnsi="Arial" w:cs="Arial"/>
        </w:rPr>
        <w:t xml:space="preserve"> varhaiskasvatukseen,</w:t>
      </w:r>
      <w:r>
        <w:rPr>
          <w:rFonts w:ascii="Arial" w:hAnsi="Arial" w:cs="Arial"/>
        </w:rPr>
        <w:t xml:space="preserve"> ja mailapelit ovat yhteisesti päässeet paremmin esille.  </w:t>
      </w:r>
    </w:p>
    <w:p w:rsidR="00897134" w:rsidRDefault="00897134" w:rsidP="00414A56">
      <w:pPr>
        <w:numPr>
          <w:ilvl w:val="0"/>
          <w:numId w:val="5"/>
        </w:numPr>
        <w:rPr>
          <w:rFonts w:ascii="Arial" w:hAnsi="Arial" w:cs="Arial"/>
        </w:rPr>
      </w:pPr>
      <w:r>
        <w:rPr>
          <w:rFonts w:ascii="Arial" w:hAnsi="Arial" w:cs="Arial"/>
        </w:rPr>
        <w:t xml:space="preserve">Mailapelit ovat yhteisesti käyneet syksyn aikana Turussa, Porissa ja Oulussa, kaikilta paikkakunnilta on saatu hyvää palautetta myös pöytätenniksen osalta. Syksyllä käydään vielä Oulussa ja keväällä vuorossa ovat mm. Tampere, Joensuu, Espoo, Helsinki, Vantaa ja Lahti. Lisäksi tuleville opettajille järjestetään mailapelikoulutusta mm. Jyväskylässä, Helsingissä ja Raumalla </w:t>
      </w:r>
    </w:p>
    <w:p w:rsidR="005D2B7D" w:rsidRPr="005D2B7D" w:rsidRDefault="005D2B7D" w:rsidP="005D2B7D">
      <w:pPr>
        <w:ind w:left="1080"/>
        <w:rPr>
          <w:rFonts w:ascii="Arial" w:hAnsi="Arial" w:cs="Arial"/>
        </w:rPr>
      </w:pPr>
    </w:p>
    <w:p w:rsidR="00414A56" w:rsidRDefault="00897134" w:rsidP="00414A56">
      <w:pPr>
        <w:numPr>
          <w:ilvl w:val="0"/>
          <w:numId w:val="2"/>
        </w:numPr>
        <w:rPr>
          <w:rFonts w:ascii="Arial" w:hAnsi="Arial" w:cs="Arial"/>
        </w:rPr>
      </w:pPr>
      <w:r>
        <w:rPr>
          <w:rFonts w:ascii="Arial" w:hAnsi="Arial" w:cs="Arial"/>
        </w:rPr>
        <w:t>Valiokunnat ja niiden kuulumiset:</w:t>
      </w:r>
      <w:r w:rsidR="00414A56" w:rsidRPr="005D2B7D">
        <w:rPr>
          <w:rFonts w:ascii="Arial" w:hAnsi="Arial" w:cs="Arial"/>
        </w:rPr>
        <w:t xml:space="preserve"> </w:t>
      </w:r>
    </w:p>
    <w:p w:rsidR="00345283" w:rsidRPr="005D2B7D" w:rsidRDefault="00345283" w:rsidP="00345283">
      <w:pPr>
        <w:numPr>
          <w:ilvl w:val="0"/>
          <w:numId w:val="5"/>
        </w:numPr>
        <w:rPr>
          <w:rFonts w:ascii="Arial" w:hAnsi="Arial" w:cs="Arial"/>
        </w:rPr>
      </w:pPr>
      <w:r>
        <w:rPr>
          <w:rFonts w:ascii="Arial" w:hAnsi="Arial" w:cs="Arial"/>
        </w:rPr>
        <w:t xml:space="preserve">Päätettiin valiokuntien puheenjohtajat, jotka tuovat esityksen jäsenistä seuraavaan kokoukseen. </w:t>
      </w:r>
    </w:p>
    <w:p w:rsidR="00414A56" w:rsidRDefault="00897134" w:rsidP="00897134">
      <w:pPr>
        <w:numPr>
          <w:ilvl w:val="0"/>
          <w:numId w:val="5"/>
        </w:numPr>
        <w:rPr>
          <w:rFonts w:ascii="Arial" w:hAnsi="Arial" w:cs="Arial"/>
        </w:rPr>
      </w:pPr>
      <w:r>
        <w:rPr>
          <w:rFonts w:ascii="Arial" w:hAnsi="Arial" w:cs="Arial"/>
        </w:rPr>
        <w:t>Työvaliokunta:</w:t>
      </w:r>
    </w:p>
    <w:p w:rsidR="00897134" w:rsidRDefault="00897134" w:rsidP="00897134">
      <w:pPr>
        <w:numPr>
          <w:ilvl w:val="0"/>
          <w:numId w:val="9"/>
        </w:numPr>
        <w:rPr>
          <w:rFonts w:ascii="Arial" w:hAnsi="Arial" w:cs="Arial"/>
        </w:rPr>
      </w:pPr>
      <w:r>
        <w:rPr>
          <w:rFonts w:ascii="Arial" w:hAnsi="Arial" w:cs="Arial"/>
        </w:rPr>
        <w:t>Työvaliokunnan puheenjohtajana jatkaa Esko Heikkinen</w:t>
      </w:r>
    </w:p>
    <w:p w:rsidR="00897134" w:rsidRDefault="00897134" w:rsidP="00897134">
      <w:pPr>
        <w:numPr>
          <w:ilvl w:val="0"/>
          <w:numId w:val="9"/>
        </w:numPr>
        <w:rPr>
          <w:rFonts w:ascii="Arial" w:hAnsi="Arial" w:cs="Arial"/>
        </w:rPr>
      </w:pPr>
      <w:r>
        <w:rPr>
          <w:rFonts w:ascii="Arial" w:hAnsi="Arial" w:cs="Arial"/>
        </w:rPr>
        <w:t xml:space="preserve">Työvaliokunta pohjusti liittokokouksen esityslistaa, joiden lisäksi on valmisteltu </w:t>
      </w:r>
      <w:proofErr w:type="spellStart"/>
      <w:r>
        <w:rPr>
          <w:rFonts w:ascii="Arial" w:hAnsi="Arial" w:cs="Arial"/>
        </w:rPr>
        <w:t>OKM:n</w:t>
      </w:r>
      <w:proofErr w:type="spellEnd"/>
      <w:r>
        <w:rPr>
          <w:rFonts w:ascii="Arial" w:hAnsi="Arial" w:cs="Arial"/>
        </w:rPr>
        <w:t xml:space="preserve"> ja </w:t>
      </w:r>
      <w:proofErr w:type="spellStart"/>
      <w:r>
        <w:rPr>
          <w:rFonts w:ascii="Arial" w:hAnsi="Arial" w:cs="Arial"/>
        </w:rPr>
        <w:t>OK:n</w:t>
      </w:r>
      <w:proofErr w:type="spellEnd"/>
      <w:r>
        <w:rPr>
          <w:rFonts w:ascii="Arial" w:hAnsi="Arial" w:cs="Arial"/>
        </w:rPr>
        <w:t xml:space="preserve"> hakemuksia. </w:t>
      </w:r>
    </w:p>
    <w:p w:rsidR="00897134" w:rsidRDefault="00897134" w:rsidP="00897134">
      <w:pPr>
        <w:numPr>
          <w:ilvl w:val="0"/>
          <w:numId w:val="9"/>
        </w:numPr>
        <w:rPr>
          <w:rFonts w:ascii="Arial" w:hAnsi="Arial" w:cs="Arial"/>
        </w:rPr>
      </w:pPr>
      <w:r>
        <w:rPr>
          <w:rFonts w:ascii="Arial" w:hAnsi="Arial" w:cs="Arial"/>
        </w:rPr>
        <w:t xml:space="preserve">Yhteistyökumppaneiden etsintä on jatkossakin yhtenä tärkeimmistä asioista </w:t>
      </w:r>
    </w:p>
    <w:p w:rsidR="00897134" w:rsidRDefault="00897134" w:rsidP="00897134">
      <w:pPr>
        <w:numPr>
          <w:ilvl w:val="0"/>
          <w:numId w:val="9"/>
        </w:numPr>
        <w:rPr>
          <w:rFonts w:ascii="Arial" w:hAnsi="Arial" w:cs="Arial"/>
        </w:rPr>
      </w:pPr>
      <w:proofErr w:type="spellStart"/>
      <w:r>
        <w:rPr>
          <w:rFonts w:ascii="Arial" w:hAnsi="Arial" w:cs="Arial"/>
        </w:rPr>
        <w:t>Benedek</w:t>
      </w:r>
      <w:proofErr w:type="spellEnd"/>
      <w:r>
        <w:rPr>
          <w:rFonts w:ascii="Arial" w:hAnsi="Arial" w:cs="Arial"/>
        </w:rPr>
        <w:t xml:space="preserve"> </w:t>
      </w:r>
      <w:proofErr w:type="spellStart"/>
      <w:r>
        <w:rPr>
          <w:rFonts w:ascii="Arial" w:hAnsi="Arial" w:cs="Arial"/>
        </w:rPr>
        <w:t>Olah</w:t>
      </w:r>
      <w:proofErr w:type="spellEnd"/>
      <w:r>
        <w:rPr>
          <w:rFonts w:ascii="Arial" w:hAnsi="Arial" w:cs="Arial"/>
        </w:rPr>
        <w:t xml:space="preserve"> on tehnyt sopimuksen Sport </w:t>
      </w:r>
      <w:proofErr w:type="spellStart"/>
      <w:r>
        <w:rPr>
          <w:rFonts w:ascii="Arial" w:hAnsi="Arial" w:cs="Arial"/>
        </w:rPr>
        <w:t>Lab-nimisen</w:t>
      </w:r>
      <w:proofErr w:type="spellEnd"/>
      <w:r>
        <w:rPr>
          <w:rFonts w:ascii="Arial" w:hAnsi="Arial" w:cs="Arial"/>
        </w:rPr>
        <w:t xml:space="preserve"> urheilumarkkinointiyrityksen kanssa</w:t>
      </w:r>
    </w:p>
    <w:p w:rsidR="00345283" w:rsidRDefault="00345283" w:rsidP="00345283">
      <w:pPr>
        <w:ind w:left="1440"/>
        <w:rPr>
          <w:rFonts w:ascii="Arial" w:hAnsi="Arial" w:cs="Arial"/>
        </w:rPr>
      </w:pPr>
    </w:p>
    <w:p w:rsidR="00897134" w:rsidRDefault="00345283" w:rsidP="00897134">
      <w:pPr>
        <w:numPr>
          <w:ilvl w:val="0"/>
          <w:numId w:val="5"/>
        </w:numPr>
        <w:rPr>
          <w:rFonts w:ascii="Arial" w:hAnsi="Arial" w:cs="Arial"/>
        </w:rPr>
      </w:pPr>
      <w:r>
        <w:rPr>
          <w:rFonts w:ascii="Arial" w:hAnsi="Arial" w:cs="Arial"/>
        </w:rPr>
        <w:t>IT:</w:t>
      </w:r>
    </w:p>
    <w:p w:rsidR="00345283" w:rsidRDefault="00345283" w:rsidP="00345283">
      <w:pPr>
        <w:numPr>
          <w:ilvl w:val="0"/>
          <w:numId w:val="9"/>
        </w:numPr>
        <w:rPr>
          <w:rFonts w:ascii="Arial" w:hAnsi="Arial" w:cs="Arial"/>
        </w:rPr>
      </w:pPr>
      <w:r>
        <w:rPr>
          <w:rFonts w:ascii="Arial" w:hAnsi="Arial" w:cs="Arial"/>
        </w:rPr>
        <w:t>IT-valiokunnan puheenjohtajana jatkaa Kimmo Pihkala</w:t>
      </w:r>
    </w:p>
    <w:p w:rsidR="00345283" w:rsidRDefault="00345283" w:rsidP="00345283">
      <w:pPr>
        <w:numPr>
          <w:ilvl w:val="0"/>
          <w:numId w:val="9"/>
        </w:numPr>
        <w:rPr>
          <w:rFonts w:ascii="Arial" w:hAnsi="Arial" w:cs="Arial"/>
        </w:rPr>
      </w:pPr>
      <w:r>
        <w:rPr>
          <w:rFonts w:ascii="Arial" w:hAnsi="Arial" w:cs="Arial"/>
        </w:rPr>
        <w:t>Liiton nettisivuihin on tehty pieniä korjauksia ja sivujen päivitys on tulossa lähiaikoina.</w:t>
      </w:r>
    </w:p>
    <w:p w:rsidR="00345283" w:rsidRDefault="00345283" w:rsidP="00345283">
      <w:pPr>
        <w:numPr>
          <w:ilvl w:val="0"/>
          <w:numId w:val="9"/>
        </w:numPr>
        <w:rPr>
          <w:rFonts w:ascii="Arial" w:hAnsi="Arial" w:cs="Arial"/>
        </w:rPr>
      </w:pPr>
      <w:r>
        <w:rPr>
          <w:rFonts w:ascii="Arial" w:hAnsi="Arial" w:cs="Arial"/>
        </w:rPr>
        <w:t xml:space="preserve">Liiton sivuilla pyörivien nettilähetysten todettiin olevan melko toimivia. Kaikki tallenteet löytyvät myös liiton </w:t>
      </w:r>
      <w:proofErr w:type="spellStart"/>
      <w:r>
        <w:rPr>
          <w:rFonts w:ascii="Arial" w:hAnsi="Arial" w:cs="Arial"/>
        </w:rPr>
        <w:t>YouTube-</w:t>
      </w:r>
      <w:proofErr w:type="spellEnd"/>
      <w:r>
        <w:rPr>
          <w:rFonts w:ascii="Arial" w:hAnsi="Arial" w:cs="Arial"/>
        </w:rPr>
        <w:t xml:space="preserve"> kanavalta. Tällä hetkellä kuvaukseen käytetään puhelinta, jonka kautta lähetys on helppoa ja yksinkertaista hoitaa. Lähetyksiä ja tallenteita on katsottu n. 75000 katseluminuuttia/kk (n. 5000 katselukertaa/kk)</w:t>
      </w:r>
    </w:p>
    <w:p w:rsidR="00345283" w:rsidRDefault="00345283" w:rsidP="00345283">
      <w:pPr>
        <w:numPr>
          <w:ilvl w:val="0"/>
          <w:numId w:val="5"/>
        </w:numPr>
        <w:rPr>
          <w:rFonts w:ascii="Arial" w:hAnsi="Arial" w:cs="Arial"/>
        </w:rPr>
      </w:pPr>
      <w:r>
        <w:rPr>
          <w:rFonts w:ascii="Arial" w:hAnsi="Arial" w:cs="Arial"/>
        </w:rPr>
        <w:t>Sääntövaliokunta</w:t>
      </w:r>
    </w:p>
    <w:p w:rsidR="00345283" w:rsidRDefault="00345283" w:rsidP="00345283">
      <w:pPr>
        <w:numPr>
          <w:ilvl w:val="0"/>
          <w:numId w:val="9"/>
        </w:numPr>
        <w:rPr>
          <w:rFonts w:ascii="Arial" w:hAnsi="Arial" w:cs="Arial"/>
        </w:rPr>
      </w:pPr>
      <w:r>
        <w:rPr>
          <w:rFonts w:ascii="Arial" w:hAnsi="Arial" w:cs="Arial"/>
        </w:rPr>
        <w:t>Valiokunnan puheenjohtajana toimii edelleen Kimmo Arenius. Valiokunnalla ei ollut raportoitavaa.</w:t>
      </w:r>
    </w:p>
    <w:p w:rsidR="00345283" w:rsidRDefault="00345283" w:rsidP="00345283">
      <w:pPr>
        <w:numPr>
          <w:ilvl w:val="0"/>
          <w:numId w:val="5"/>
        </w:numPr>
        <w:rPr>
          <w:rFonts w:ascii="Arial" w:hAnsi="Arial" w:cs="Arial"/>
        </w:rPr>
      </w:pPr>
      <w:r>
        <w:rPr>
          <w:rFonts w:ascii="Arial" w:hAnsi="Arial" w:cs="Arial"/>
        </w:rPr>
        <w:t>HUV:</w:t>
      </w:r>
    </w:p>
    <w:p w:rsidR="00345283" w:rsidRDefault="00345283" w:rsidP="00345283">
      <w:pPr>
        <w:numPr>
          <w:ilvl w:val="0"/>
          <w:numId w:val="9"/>
        </w:numPr>
        <w:rPr>
          <w:rFonts w:ascii="Arial" w:hAnsi="Arial" w:cs="Arial"/>
        </w:rPr>
      </w:pPr>
      <w:r>
        <w:rPr>
          <w:rFonts w:ascii="Arial" w:hAnsi="Arial" w:cs="Arial"/>
        </w:rPr>
        <w:t>Puheenjohtaja Sonja Grefberg</w:t>
      </w:r>
    </w:p>
    <w:p w:rsidR="00345283" w:rsidRDefault="00345283" w:rsidP="00345283">
      <w:pPr>
        <w:numPr>
          <w:ilvl w:val="0"/>
          <w:numId w:val="9"/>
        </w:numPr>
        <w:rPr>
          <w:rFonts w:ascii="Arial" w:hAnsi="Arial" w:cs="Arial"/>
        </w:rPr>
      </w:pPr>
      <w:r>
        <w:rPr>
          <w:rFonts w:ascii="Arial" w:hAnsi="Arial" w:cs="Arial"/>
        </w:rPr>
        <w:t xml:space="preserve">Ennen kokousta käytiin maajoukkuevalmentaja </w:t>
      </w:r>
      <w:proofErr w:type="spellStart"/>
      <w:r>
        <w:rPr>
          <w:rFonts w:ascii="Arial" w:hAnsi="Arial" w:cs="Arial"/>
        </w:rPr>
        <w:t>M</w:t>
      </w:r>
      <w:proofErr w:type="gramStart"/>
      <w:r>
        <w:rPr>
          <w:rFonts w:ascii="Arial" w:hAnsi="Arial" w:cs="Arial"/>
        </w:rPr>
        <w:t>.Bergkvistin</w:t>
      </w:r>
      <w:proofErr w:type="spellEnd"/>
      <w:proofErr w:type="gramEnd"/>
      <w:r>
        <w:rPr>
          <w:rFonts w:ascii="Arial" w:hAnsi="Arial" w:cs="Arial"/>
        </w:rPr>
        <w:t xml:space="preserve"> kanssa läpi kevään tapahtumia erityisesti maajoukkuejunioreiden osalta. Junioreiden vanhemmille lähtee erikseen tapahtumista tiedote ja kysely.</w:t>
      </w:r>
    </w:p>
    <w:p w:rsidR="00345283" w:rsidRDefault="00345283" w:rsidP="00345283">
      <w:pPr>
        <w:numPr>
          <w:ilvl w:val="0"/>
          <w:numId w:val="9"/>
        </w:numPr>
        <w:rPr>
          <w:rFonts w:ascii="Arial" w:hAnsi="Arial" w:cs="Arial"/>
        </w:rPr>
      </w:pPr>
      <w:r>
        <w:rPr>
          <w:rFonts w:ascii="Arial" w:hAnsi="Arial" w:cs="Arial"/>
        </w:rPr>
        <w:t>Huippu-urheilulle tehdään oma strategia ja viestintää yritetään saada parannettua</w:t>
      </w:r>
    </w:p>
    <w:p w:rsidR="0075606E" w:rsidRDefault="00345283" w:rsidP="00345283">
      <w:pPr>
        <w:numPr>
          <w:ilvl w:val="0"/>
          <w:numId w:val="9"/>
        </w:numPr>
        <w:rPr>
          <w:rFonts w:ascii="Arial" w:hAnsi="Arial" w:cs="Arial"/>
        </w:rPr>
      </w:pPr>
      <w:r>
        <w:rPr>
          <w:rFonts w:ascii="Arial" w:hAnsi="Arial" w:cs="Arial"/>
        </w:rPr>
        <w:t>Osa maajoukkuepelaajista harjoittelee tällä hetkellä Ruskeasuon takaosassa, jonne näkyvyyden peittää sininen muoviverho. Verho tullaan vaihtamaan kevyempään läpinäkyvään verkkoon, jotta maajoukkue ei jatkossa harjoittele ”piilossa”</w:t>
      </w:r>
      <w:r w:rsidR="0075606E">
        <w:rPr>
          <w:rFonts w:ascii="Arial" w:hAnsi="Arial" w:cs="Arial"/>
        </w:rPr>
        <w:t>. V</w:t>
      </w:r>
      <w:r>
        <w:rPr>
          <w:rFonts w:ascii="Arial" w:hAnsi="Arial" w:cs="Arial"/>
        </w:rPr>
        <w:t>erkko on kuitenkin tarpeellinen, etteivät pallot lentele muiden hallia käyttävien laareihin.</w:t>
      </w:r>
    </w:p>
    <w:p w:rsidR="0075606E" w:rsidRDefault="0075606E" w:rsidP="0075606E">
      <w:pPr>
        <w:numPr>
          <w:ilvl w:val="0"/>
          <w:numId w:val="5"/>
        </w:numPr>
        <w:rPr>
          <w:rFonts w:ascii="Arial" w:hAnsi="Arial" w:cs="Arial"/>
        </w:rPr>
      </w:pPr>
      <w:r>
        <w:rPr>
          <w:rFonts w:ascii="Arial" w:hAnsi="Arial" w:cs="Arial"/>
        </w:rPr>
        <w:t>Kilpailuvaliokunta:</w:t>
      </w:r>
    </w:p>
    <w:p w:rsidR="0075606E" w:rsidRDefault="0075606E" w:rsidP="0075606E">
      <w:pPr>
        <w:numPr>
          <w:ilvl w:val="0"/>
          <w:numId w:val="9"/>
        </w:numPr>
        <w:rPr>
          <w:rFonts w:ascii="Arial" w:hAnsi="Arial" w:cs="Arial"/>
        </w:rPr>
      </w:pPr>
      <w:r>
        <w:rPr>
          <w:rFonts w:ascii="Arial" w:hAnsi="Arial" w:cs="Arial"/>
        </w:rPr>
        <w:t>Puheenjohtajana jatkaa Teemu Oinas</w:t>
      </w:r>
    </w:p>
    <w:p w:rsidR="0075606E" w:rsidRDefault="0075606E" w:rsidP="0075606E">
      <w:pPr>
        <w:numPr>
          <w:ilvl w:val="0"/>
          <w:numId w:val="9"/>
        </w:numPr>
        <w:rPr>
          <w:rFonts w:ascii="Arial" w:hAnsi="Arial" w:cs="Arial"/>
        </w:rPr>
      </w:pPr>
      <w:r>
        <w:rPr>
          <w:rFonts w:ascii="Arial" w:hAnsi="Arial" w:cs="Arial"/>
        </w:rPr>
        <w:t>Kilpailuvaliokunnan sisäinen sähköpostiviestittely on aktiivista ja keskustelua käydään käytännössä jatkuvasti sarjojen ja kilpailuiden osalta.</w:t>
      </w:r>
    </w:p>
    <w:p w:rsidR="0075606E" w:rsidRDefault="0075606E" w:rsidP="0075606E">
      <w:pPr>
        <w:numPr>
          <w:ilvl w:val="0"/>
          <w:numId w:val="5"/>
        </w:numPr>
        <w:rPr>
          <w:rFonts w:ascii="Arial" w:hAnsi="Arial" w:cs="Arial"/>
        </w:rPr>
      </w:pPr>
      <w:r>
        <w:rPr>
          <w:rFonts w:ascii="Arial" w:hAnsi="Arial" w:cs="Arial"/>
        </w:rPr>
        <w:t>Seuravaliokunta:</w:t>
      </w:r>
    </w:p>
    <w:p w:rsidR="0075606E" w:rsidRDefault="0075606E" w:rsidP="0075606E">
      <w:pPr>
        <w:numPr>
          <w:ilvl w:val="0"/>
          <w:numId w:val="9"/>
        </w:numPr>
        <w:rPr>
          <w:rFonts w:ascii="Arial" w:hAnsi="Arial" w:cs="Arial"/>
        </w:rPr>
      </w:pPr>
      <w:r>
        <w:rPr>
          <w:rFonts w:ascii="Arial" w:hAnsi="Arial" w:cs="Arial"/>
        </w:rPr>
        <w:t>Seuravaliokunnan uusi puheenjohtaja on Riku Anttila</w:t>
      </w:r>
    </w:p>
    <w:p w:rsidR="0075606E" w:rsidRDefault="0075606E" w:rsidP="0075606E">
      <w:pPr>
        <w:numPr>
          <w:ilvl w:val="0"/>
          <w:numId w:val="9"/>
        </w:numPr>
        <w:rPr>
          <w:rFonts w:ascii="Arial" w:hAnsi="Arial" w:cs="Arial"/>
        </w:rPr>
      </w:pPr>
      <w:r>
        <w:rPr>
          <w:rFonts w:ascii="Arial" w:hAnsi="Arial" w:cs="Arial"/>
        </w:rPr>
        <w:t>Valiokuntaan pyritään saamaan erityisesti edustusta tsemppiseuroista,</w:t>
      </w:r>
    </w:p>
    <w:p w:rsidR="0075606E" w:rsidRDefault="0075606E" w:rsidP="0075606E">
      <w:pPr>
        <w:ind w:left="1440"/>
        <w:rPr>
          <w:rFonts w:ascii="Arial" w:hAnsi="Arial" w:cs="Arial"/>
        </w:rPr>
      </w:pPr>
      <w:r>
        <w:rPr>
          <w:rFonts w:ascii="Arial" w:hAnsi="Arial" w:cs="Arial"/>
        </w:rPr>
        <w:t>keskustelu voidaan hoitaa pääosin sähköpostitse.</w:t>
      </w:r>
    </w:p>
    <w:p w:rsidR="00345283" w:rsidRDefault="00345283" w:rsidP="0075606E">
      <w:pPr>
        <w:numPr>
          <w:ilvl w:val="0"/>
          <w:numId w:val="9"/>
        </w:numPr>
        <w:rPr>
          <w:rFonts w:ascii="Arial" w:hAnsi="Arial" w:cs="Arial"/>
        </w:rPr>
      </w:pPr>
      <w:r w:rsidRPr="0075606E">
        <w:rPr>
          <w:rFonts w:ascii="Arial" w:hAnsi="Arial" w:cs="Arial"/>
        </w:rPr>
        <w:t xml:space="preserve"> </w:t>
      </w:r>
      <w:r w:rsidR="0075606E">
        <w:rPr>
          <w:rFonts w:ascii="Arial" w:hAnsi="Arial" w:cs="Arial"/>
        </w:rPr>
        <w:t>Seuravaliokunnan alle kuuluu myös valmentajakoulutuksen kehittäminen, jonka vastuuhenkilönä toimii Taneli Keinonen</w:t>
      </w:r>
    </w:p>
    <w:p w:rsidR="0075606E" w:rsidRDefault="0075606E" w:rsidP="0075606E">
      <w:pPr>
        <w:numPr>
          <w:ilvl w:val="0"/>
          <w:numId w:val="9"/>
        </w:numPr>
        <w:rPr>
          <w:rFonts w:ascii="Arial" w:hAnsi="Arial" w:cs="Arial"/>
        </w:rPr>
      </w:pPr>
      <w:r>
        <w:rPr>
          <w:rFonts w:ascii="Arial" w:hAnsi="Arial" w:cs="Arial"/>
        </w:rPr>
        <w:t>Syksyn aikana on vielä suunnitteilla pari aloittelijatapahtumaa</w:t>
      </w:r>
    </w:p>
    <w:p w:rsidR="00D773F4" w:rsidRDefault="00D773F4" w:rsidP="00D773F4">
      <w:pPr>
        <w:numPr>
          <w:ilvl w:val="0"/>
          <w:numId w:val="5"/>
        </w:numPr>
        <w:rPr>
          <w:rFonts w:ascii="Arial" w:hAnsi="Arial" w:cs="Arial"/>
        </w:rPr>
      </w:pPr>
      <w:r>
        <w:rPr>
          <w:rFonts w:ascii="Arial" w:hAnsi="Arial" w:cs="Arial"/>
        </w:rPr>
        <w:t>Veteraanivaliokunta:</w:t>
      </w:r>
    </w:p>
    <w:p w:rsidR="00D773F4" w:rsidRDefault="00D773F4" w:rsidP="00D773F4">
      <w:pPr>
        <w:numPr>
          <w:ilvl w:val="0"/>
          <w:numId w:val="9"/>
        </w:numPr>
        <w:rPr>
          <w:rFonts w:ascii="Arial" w:hAnsi="Arial" w:cs="Arial"/>
        </w:rPr>
      </w:pPr>
      <w:r>
        <w:rPr>
          <w:rFonts w:ascii="Arial" w:hAnsi="Arial" w:cs="Arial"/>
        </w:rPr>
        <w:t>Puheenjohtaja Jarmo Siekkinen</w:t>
      </w:r>
    </w:p>
    <w:p w:rsidR="0075606E" w:rsidRDefault="0075606E" w:rsidP="0075606E">
      <w:pPr>
        <w:numPr>
          <w:ilvl w:val="0"/>
          <w:numId w:val="5"/>
        </w:numPr>
        <w:rPr>
          <w:rFonts w:ascii="Arial" w:hAnsi="Arial" w:cs="Arial"/>
        </w:rPr>
      </w:pPr>
      <w:r>
        <w:rPr>
          <w:rFonts w:ascii="Arial" w:hAnsi="Arial" w:cs="Arial"/>
        </w:rPr>
        <w:t>Ansiomerkit, liiton huomionosoitukset ja 80v juhlat</w:t>
      </w:r>
    </w:p>
    <w:p w:rsidR="0075606E" w:rsidRDefault="0075606E" w:rsidP="0075606E">
      <w:pPr>
        <w:numPr>
          <w:ilvl w:val="0"/>
          <w:numId w:val="9"/>
        </w:numPr>
        <w:rPr>
          <w:rFonts w:ascii="Arial" w:hAnsi="Arial" w:cs="Arial"/>
        </w:rPr>
      </w:pPr>
      <w:r>
        <w:rPr>
          <w:rFonts w:ascii="Arial" w:hAnsi="Arial" w:cs="Arial"/>
        </w:rPr>
        <w:t>Bengt Ahti</w:t>
      </w:r>
    </w:p>
    <w:p w:rsidR="0075606E" w:rsidRDefault="0075606E" w:rsidP="0075606E">
      <w:pPr>
        <w:numPr>
          <w:ilvl w:val="0"/>
          <w:numId w:val="5"/>
        </w:numPr>
        <w:rPr>
          <w:rFonts w:ascii="Arial" w:hAnsi="Arial" w:cs="Arial"/>
        </w:rPr>
      </w:pPr>
      <w:r>
        <w:rPr>
          <w:rFonts w:ascii="Arial" w:hAnsi="Arial" w:cs="Arial"/>
        </w:rPr>
        <w:t>Historiikkitoimikunta:</w:t>
      </w:r>
    </w:p>
    <w:p w:rsidR="0075606E" w:rsidRDefault="0075606E" w:rsidP="0075606E">
      <w:pPr>
        <w:numPr>
          <w:ilvl w:val="0"/>
          <w:numId w:val="9"/>
        </w:numPr>
        <w:rPr>
          <w:rFonts w:ascii="Arial" w:hAnsi="Arial" w:cs="Arial"/>
        </w:rPr>
      </w:pPr>
      <w:r>
        <w:rPr>
          <w:rFonts w:ascii="Arial" w:hAnsi="Arial" w:cs="Arial"/>
        </w:rPr>
        <w:t xml:space="preserve">Esko Heikkinen, Matti Kolppanen, Esa </w:t>
      </w:r>
      <w:proofErr w:type="spellStart"/>
      <w:r>
        <w:rPr>
          <w:rFonts w:ascii="Arial" w:hAnsi="Arial" w:cs="Arial"/>
        </w:rPr>
        <w:t>Valasti</w:t>
      </w:r>
      <w:proofErr w:type="spellEnd"/>
      <w:r>
        <w:rPr>
          <w:rFonts w:ascii="Arial" w:hAnsi="Arial" w:cs="Arial"/>
        </w:rPr>
        <w:t>, Arto Luukkainen, Mika Räsänen</w:t>
      </w:r>
    </w:p>
    <w:p w:rsidR="0075606E" w:rsidRDefault="0075606E" w:rsidP="00CA3AA5">
      <w:pPr>
        <w:numPr>
          <w:ilvl w:val="0"/>
          <w:numId w:val="5"/>
        </w:numPr>
        <w:rPr>
          <w:rFonts w:ascii="Arial" w:hAnsi="Arial" w:cs="Arial"/>
        </w:rPr>
      </w:pPr>
      <w:r>
        <w:rPr>
          <w:rFonts w:ascii="Arial" w:hAnsi="Arial" w:cs="Arial"/>
        </w:rPr>
        <w:t>Kansainväliset kontaktit:</w:t>
      </w:r>
    </w:p>
    <w:p w:rsidR="0075606E" w:rsidRPr="0075606E" w:rsidRDefault="0075606E" w:rsidP="00CA3AA5">
      <w:pPr>
        <w:numPr>
          <w:ilvl w:val="0"/>
          <w:numId w:val="9"/>
        </w:numPr>
        <w:rPr>
          <w:rFonts w:ascii="Arial" w:hAnsi="Arial" w:cs="Arial"/>
        </w:rPr>
      </w:pPr>
      <w:r>
        <w:rPr>
          <w:rFonts w:ascii="Arial" w:hAnsi="Arial" w:cs="Arial"/>
        </w:rPr>
        <w:t>Sonja Grefberg</w:t>
      </w:r>
    </w:p>
    <w:p w:rsidR="00345283" w:rsidRDefault="00345283" w:rsidP="00345283">
      <w:pPr>
        <w:ind w:left="1440"/>
        <w:rPr>
          <w:rFonts w:ascii="Arial" w:hAnsi="Arial" w:cs="Arial"/>
        </w:rPr>
      </w:pPr>
      <w:r>
        <w:rPr>
          <w:rFonts w:ascii="Arial" w:hAnsi="Arial" w:cs="Arial"/>
        </w:rPr>
        <w:t xml:space="preserve">  </w:t>
      </w:r>
    </w:p>
    <w:p w:rsidR="00414A56" w:rsidRDefault="00414A56" w:rsidP="00414A56">
      <w:pPr>
        <w:numPr>
          <w:ilvl w:val="0"/>
          <w:numId w:val="2"/>
        </w:numPr>
        <w:rPr>
          <w:rFonts w:ascii="Arial" w:hAnsi="Arial" w:cs="Arial"/>
        </w:rPr>
      </w:pPr>
      <w:r>
        <w:rPr>
          <w:rFonts w:ascii="Arial" w:hAnsi="Arial" w:cs="Arial"/>
        </w:rPr>
        <w:t>Liittokokouksen päätökset</w:t>
      </w:r>
    </w:p>
    <w:p w:rsidR="00D773F4" w:rsidRDefault="0075606E" w:rsidP="0075606E">
      <w:pPr>
        <w:numPr>
          <w:ilvl w:val="0"/>
          <w:numId w:val="5"/>
        </w:numPr>
        <w:rPr>
          <w:rFonts w:ascii="Arial" w:hAnsi="Arial" w:cs="Arial"/>
        </w:rPr>
      </w:pPr>
      <w:r>
        <w:rPr>
          <w:rFonts w:ascii="Arial" w:hAnsi="Arial" w:cs="Arial"/>
        </w:rPr>
        <w:t xml:space="preserve">Todettiin liittokokouksen päätökset: </w:t>
      </w:r>
      <w:r w:rsidR="00D773F4">
        <w:rPr>
          <w:rFonts w:ascii="Arial" w:hAnsi="Arial" w:cs="Arial"/>
        </w:rPr>
        <w:t>Puheenjohtajana jatkaa Esko Heikkinen, varapuheenjohtajana Sonja Grefberg. Hallituksen jäseninä jatkavat Mat</w:t>
      </w:r>
      <w:r w:rsidR="00CA3AA5">
        <w:rPr>
          <w:rFonts w:ascii="Arial" w:hAnsi="Arial" w:cs="Arial"/>
        </w:rPr>
        <w:t xml:space="preserve">ti Kurvinen ja Bengt Ahti, </w:t>
      </w:r>
      <w:r w:rsidR="00D773F4">
        <w:rPr>
          <w:rFonts w:ascii="Arial" w:hAnsi="Arial" w:cs="Arial"/>
        </w:rPr>
        <w:t>uusina jäseninä Riku Autio ja Teemu Oinas.</w:t>
      </w:r>
    </w:p>
    <w:p w:rsidR="0075606E" w:rsidRDefault="0075606E" w:rsidP="00D773F4">
      <w:pPr>
        <w:ind w:left="1080"/>
        <w:rPr>
          <w:rFonts w:ascii="Arial" w:hAnsi="Arial" w:cs="Arial"/>
        </w:rPr>
      </w:pPr>
      <w:r>
        <w:rPr>
          <w:rFonts w:ascii="Arial" w:hAnsi="Arial" w:cs="Arial"/>
        </w:rPr>
        <w:t xml:space="preserve">Toimintasuunnitelmaan tuli pieniä täsmennyksiä, liiton perimät maksut hyväksyttiin hallituksen esityksen mukaisesti muilta osin paitsi SM-maksujen </w:t>
      </w:r>
      <w:r>
        <w:rPr>
          <w:rFonts w:ascii="Arial" w:hAnsi="Arial" w:cs="Arial"/>
        </w:rPr>
        <w:lastRenderedPageBreak/>
        <w:t xml:space="preserve">osalta. Jatkossa liitolle maksetaan osallistumismaksuista </w:t>
      </w:r>
      <w:proofErr w:type="gramStart"/>
      <w:r>
        <w:rPr>
          <w:rFonts w:ascii="Arial" w:hAnsi="Arial" w:cs="Arial"/>
        </w:rPr>
        <w:t>15%</w:t>
      </w:r>
      <w:proofErr w:type="gramEnd"/>
      <w:r>
        <w:rPr>
          <w:rFonts w:ascii="Arial" w:hAnsi="Arial" w:cs="Arial"/>
        </w:rPr>
        <w:t xml:space="preserve">, paitsi veteraanien henkilökohtaisista SM-kisoista 30%. </w:t>
      </w:r>
      <w:r w:rsidR="00D773F4">
        <w:rPr>
          <w:rFonts w:ascii="Arial" w:hAnsi="Arial" w:cs="Arial"/>
        </w:rPr>
        <w:t xml:space="preserve">Myös budjetti hyväksyttiin kokouksessa, SM-maksujen muutoksen myötä siihen tehtiin pieni korjaus. </w:t>
      </w:r>
      <w:r>
        <w:rPr>
          <w:rFonts w:ascii="Arial" w:hAnsi="Arial" w:cs="Arial"/>
        </w:rPr>
        <w:t xml:space="preserve">  </w:t>
      </w:r>
    </w:p>
    <w:p w:rsidR="00414A56" w:rsidRPr="005D2B7D" w:rsidRDefault="00D773F4" w:rsidP="00D773F4">
      <w:pPr>
        <w:numPr>
          <w:ilvl w:val="0"/>
          <w:numId w:val="5"/>
        </w:numPr>
        <w:rPr>
          <w:rFonts w:ascii="Arial" w:hAnsi="Arial" w:cs="Arial"/>
        </w:rPr>
      </w:pPr>
      <w:r>
        <w:rPr>
          <w:rFonts w:ascii="Arial" w:hAnsi="Arial" w:cs="Arial"/>
        </w:rPr>
        <w:t>Kaikki liittokokouksen pöytäkirjat liitteineen laitetaan liiton sivuille pöytäkirjan tarkastajien hyväksynnän jälkeen.</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EM- Karsinnat</w:t>
      </w:r>
    </w:p>
    <w:p w:rsidR="00D773F4" w:rsidRDefault="00D773F4" w:rsidP="00D773F4">
      <w:pPr>
        <w:numPr>
          <w:ilvl w:val="0"/>
          <w:numId w:val="5"/>
        </w:numPr>
        <w:rPr>
          <w:rFonts w:ascii="Arial" w:hAnsi="Arial" w:cs="Arial"/>
        </w:rPr>
      </w:pPr>
      <w:r>
        <w:rPr>
          <w:rFonts w:ascii="Arial" w:hAnsi="Arial" w:cs="Arial"/>
        </w:rPr>
        <w:t>22.11 järjestetään miesten ja naisten EM-karsinnat Ruskeasuolla klo 18:30 alkaen. Sisäänpääsymaksu on 5€</w:t>
      </w:r>
      <w:r w:rsidRPr="00D773F4">
        <w:rPr>
          <w:rFonts w:ascii="Arial" w:hAnsi="Arial" w:cs="Arial"/>
        </w:rPr>
        <w:t>.</w:t>
      </w:r>
    </w:p>
    <w:p w:rsidR="00D773F4" w:rsidRDefault="00D773F4" w:rsidP="00D773F4">
      <w:pPr>
        <w:numPr>
          <w:ilvl w:val="0"/>
          <w:numId w:val="5"/>
        </w:numPr>
        <w:rPr>
          <w:rFonts w:ascii="Arial" w:hAnsi="Arial" w:cs="Arial"/>
        </w:rPr>
      </w:pPr>
      <w:r>
        <w:rPr>
          <w:rFonts w:ascii="Arial" w:hAnsi="Arial" w:cs="Arial"/>
        </w:rPr>
        <w:t>Esko Heikkinen toimii tapahtumassa kuuluttajana</w:t>
      </w:r>
    </w:p>
    <w:p w:rsidR="00D773F4" w:rsidRDefault="00D773F4" w:rsidP="00D773F4">
      <w:pPr>
        <w:numPr>
          <w:ilvl w:val="0"/>
          <w:numId w:val="5"/>
        </w:numPr>
        <w:rPr>
          <w:rFonts w:ascii="Arial" w:hAnsi="Arial" w:cs="Arial"/>
        </w:rPr>
      </w:pPr>
      <w:r>
        <w:rPr>
          <w:rFonts w:ascii="Arial" w:hAnsi="Arial" w:cs="Arial"/>
        </w:rPr>
        <w:t>Joukkueiden kuljetus järjestetään toimiston kautta, Terho Pitkänen auttaa autojen kanssa.</w:t>
      </w:r>
    </w:p>
    <w:p w:rsidR="00D773F4" w:rsidRPr="00D773F4" w:rsidRDefault="00D773F4" w:rsidP="00D773F4">
      <w:pPr>
        <w:numPr>
          <w:ilvl w:val="0"/>
          <w:numId w:val="5"/>
        </w:numPr>
        <w:rPr>
          <w:rFonts w:ascii="Arial" w:hAnsi="Arial" w:cs="Arial"/>
        </w:rPr>
      </w:pPr>
      <w:r>
        <w:rPr>
          <w:rFonts w:ascii="Arial" w:hAnsi="Arial" w:cs="Arial"/>
        </w:rPr>
        <w:t>Selvitetään mahdollisuutta järjestää tapahtumaan taustamusiikkia ennen ottelun alkua</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 xml:space="preserve">Finlandia </w:t>
      </w:r>
      <w:proofErr w:type="gramStart"/>
      <w:r>
        <w:rPr>
          <w:rFonts w:ascii="Arial" w:hAnsi="Arial" w:cs="Arial"/>
        </w:rPr>
        <w:t>Open</w:t>
      </w:r>
      <w:proofErr w:type="gramEnd"/>
    </w:p>
    <w:p w:rsidR="00D773F4" w:rsidRDefault="00D773F4" w:rsidP="00D773F4">
      <w:pPr>
        <w:numPr>
          <w:ilvl w:val="0"/>
          <w:numId w:val="5"/>
        </w:numPr>
        <w:rPr>
          <w:rFonts w:ascii="Arial" w:hAnsi="Arial" w:cs="Arial"/>
        </w:rPr>
      </w:pPr>
      <w:r>
        <w:rPr>
          <w:rFonts w:ascii="Arial" w:hAnsi="Arial" w:cs="Arial"/>
        </w:rPr>
        <w:t>Kilpailu on käytännössä täynnä, mukana on 128 miestä ja 80 naista</w:t>
      </w:r>
    </w:p>
    <w:p w:rsidR="00D773F4" w:rsidRDefault="00D773F4" w:rsidP="00D773F4">
      <w:pPr>
        <w:numPr>
          <w:ilvl w:val="0"/>
          <w:numId w:val="5"/>
        </w:numPr>
        <w:rPr>
          <w:rFonts w:ascii="Arial" w:hAnsi="Arial" w:cs="Arial"/>
        </w:rPr>
      </w:pPr>
      <w:r>
        <w:rPr>
          <w:rFonts w:ascii="Arial" w:hAnsi="Arial" w:cs="Arial"/>
        </w:rPr>
        <w:t xml:space="preserve">Torstaina 8.11 pelataan joukkuekilpailua ja </w:t>
      </w:r>
      <w:proofErr w:type="spellStart"/>
      <w:r>
        <w:rPr>
          <w:rFonts w:ascii="Arial" w:hAnsi="Arial" w:cs="Arial"/>
        </w:rPr>
        <w:t>pe-su</w:t>
      </w:r>
      <w:proofErr w:type="spellEnd"/>
      <w:r>
        <w:rPr>
          <w:rFonts w:ascii="Arial" w:hAnsi="Arial" w:cs="Arial"/>
        </w:rPr>
        <w:t xml:space="preserve"> kaksinpelejä.</w:t>
      </w:r>
    </w:p>
    <w:p w:rsidR="00D773F4" w:rsidRDefault="00D773F4" w:rsidP="00D773F4">
      <w:pPr>
        <w:numPr>
          <w:ilvl w:val="0"/>
          <w:numId w:val="5"/>
        </w:numPr>
        <w:rPr>
          <w:rFonts w:ascii="Arial" w:hAnsi="Arial" w:cs="Arial"/>
        </w:rPr>
      </w:pPr>
      <w:r>
        <w:rPr>
          <w:rFonts w:ascii="Arial" w:hAnsi="Arial" w:cs="Arial"/>
        </w:rPr>
        <w:t>Sonja Grefberg, Liisa Järvenpää ja Jouko Manni ovat toimiston apuna keskiviikkona ottamassa pelaajia vastaan.</w:t>
      </w:r>
    </w:p>
    <w:p w:rsidR="00D773F4" w:rsidRDefault="00D773F4" w:rsidP="00D773F4">
      <w:pPr>
        <w:numPr>
          <w:ilvl w:val="0"/>
          <w:numId w:val="5"/>
        </w:numPr>
        <w:rPr>
          <w:rFonts w:ascii="Arial" w:hAnsi="Arial" w:cs="Arial"/>
        </w:rPr>
      </w:pPr>
      <w:r>
        <w:rPr>
          <w:rFonts w:ascii="Arial" w:hAnsi="Arial" w:cs="Arial"/>
        </w:rPr>
        <w:t>Esko Heikkinen toimii kilpailun tiedotusvastaavana, Markus Heikkinen hoitaa sosiaalista mediaa</w:t>
      </w:r>
    </w:p>
    <w:p w:rsidR="0062229F" w:rsidRDefault="0062229F" w:rsidP="0062229F">
      <w:pPr>
        <w:pStyle w:val="Luettelokappale"/>
        <w:rPr>
          <w:rFonts w:ascii="Arial" w:hAnsi="Arial" w:cs="Arial"/>
        </w:rPr>
      </w:pPr>
    </w:p>
    <w:p w:rsidR="0062229F" w:rsidRDefault="0062229F" w:rsidP="0062229F">
      <w:pPr>
        <w:numPr>
          <w:ilvl w:val="0"/>
          <w:numId w:val="2"/>
        </w:numPr>
        <w:rPr>
          <w:rFonts w:ascii="Arial" w:hAnsi="Arial" w:cs="Arial"/>
        </w:rPr>
      </w:pPr>
      <w:r>
        <w:rPr>
          <w:rFonts w:ascii="Arial" w:hAnsi="Arial" w:cs="Arial"/>
        </w:rPr>
        <w:t>Yhteistyökumppaneiden etsintä</w:t>
      </w:r>
    </w:p>
    <w:p w:rsidR="00D773F4" w:rsidRDefault="00D773F4" w:rsidP="00D773F4">
      <w:pPr>
        <w:numPr>
          <w:ilvl w:val="0"/>
          <w:numId w:val="5"/>
        </w:numPr>
        <w:rPr>
          <w:rFonts w:ascii="Arial" w:hAnsi="Arial" w:cs="Arial"/>
        </w:rPr>
      </w:pPr>
      <w:r>
        <w:rPr>
          <w:rFonts w:ascii="Arial" w:hAnsi="Arial" w:cs="Arial"/>
        </w:rPr>
        <w:t xml:space="preserve">Ruskeasuon pöytiin on myyty mainoksia 4 kpl. Lisää </w:t>
      </w:r>
      <w:r w:rsidR="00CA3AA5">
        <w:rPr>
          <w:rFonts w:ascii="Arial" w:hAnsi="Arial" w:cs="Arial"/>
        </w:rPr>
        <w:t>yhteistyökumppaneita etsitään jatkuvasti</w:t>
      </w:r>
    </w:p>
    <w:p w:rsidR="00CA3AA5" w:rsidRPr="0062229F" w:rsidRDefault="00CA3AA5" w:rsidP="00D773F4">
      <w:pPr>
        <w:numPr>
          <w:ilvl w:val="0"/>
          <w:numId w:val="5"/>
        </w:numPr>
        <w:rPr>
          <w:rFonts w:ascii="Arial" w:hAnsi="Arial" w:cs="Arial"/>
        </w:rPr>
      </w:pPr>
      <w:r>
        <w:rPr>
          <w:rFonts w:ascii="Arial" w:hAnsi="Arial" w:cs="Arial"/>
        </w:rPr>
        <w:t xml:space="preserve">Työvaliokunta jatkaa Matti Kurvisen esityksen pohjalta mietintää yhteistyökumppaneiden etsinnän tehostamisesta. Seuraavaan kokoukseen tuodaan valiokunnan esitys. </w:t>
      </w:r>
    </w:p>
    <w:p w:rsidR="005D2B7D" w:rsidRDefault="005D2B7D" w:rsidP="005D2B7D">
      <w:pPr>
        <w:pStyle w:val="Luettelokappale"/>
        <w:rPr>
          <w:rFonts w:ascii="Arial" w:hAnsi="Arial" w:cs="Arial"/>
        </w:rPr>
      </w:pPr>
    </w:p>
    <w:p w:rsidR="00052B0D" w:rsidRDefault="005D2B7D" w:rsidP="0062229F">
      <w:pPr>
        <w:numPr>
          <w:ilvl w:val="0"/>
          <w:numId w:val="2"/>
        </w:numPr>
        <w:rPr>
          <w:rFonts w:ascii="Arial" w:hAnsi="Arial" w:cs="Arial"/>
        </w:rPr>
      </w:pPr>
      <w:r>
        <w:rPr>
          <w:rFonts w:ascii="Arial" w:hAnsi="Arial" w:cs="Arial"/>
        </w:rPr>
        <w:t>Pöytätennislehden päätoimittaja 2017</w:t>
      </w:r>
    </w:p>
    <w:p w:rsidR="00CA3AA5" w:rsidRPr="0062229F" w:rsidRDefault="00CA3AA5" w:rsidP="00CA3AA5">
      <w:pPr>
        <w:numPr>
          <w:ilvl w:val="0"/>
          <w:numId w:val="5"/>
        </w:numPr>
        <w:rPr>
          <w:rFonts w:ascii="Arial" w:hAnsi="Arial" w:cs="Arial"/>
        </w:rPr>
      </w:pPr>
      <w:r>
        <w:rPr>
          <w:rFonts w:ascii="Arial" w:hAnsi="Arial" w:cs="Arial"/>
        </w:rPr>
        <w:t>Jarmo Siekkinen jatkaa lehden päätoimittajana sovitun mukaisesti</w:t>
      </w:r>
    </w:p>
    <w:p w:rsidR="008F24A5" w:rsidRDefault="008F24A5">
      <w:pPr>
        <w:rPr>
          <w:rFonts w:ascii="Arial" w:hAnsi="Arial" w:cs="Arial"/>
        </w:rPr>
      </w:pPr>
    </w:p>
    <w:p w:rsidR="005D2B7D" w:rsidRDefault="005D2B7D" w:rsidP="005D2B7D">
      <w:pPr>
        <w:numPr>
          <w:ilvl w:val="0"/>
          <w:numId w:val="2"/>
        </w:numPr>
        <w:rPr>
          <w:rFonts w:ascii="Arial" w:hAnsi="Arial" w:cs="Arial"/>
        </w:rPr>
      </w:pPr>
      <w:r>
        <w:rPr>
          <w:rFonts w:ascii="Arial" w:hAnsi="Arial" w:cs="Arial"/>
        </w:rPr>
        <w:t>Active Groupin hyväksyminen liiton jäseneksi</w:t>
      </w:r>
    </w:p>
    <w:p w:rsidR="00CA3AA5" w:rsidRPr="005D2B7D" w:rsidRDefault="00CA3AA5" w:rsidP="00CA3AA5">
      <w:pPr>
        <w:numPr>
          <w:ilvl w:val="0"/>
          <w:numId w:val="5"/>
        </w:numPr>
        <w:rPr>
          <w:rFonts w:ascii="Arial" w:hAnsi="Arial" w:cs="Arial"/>
        </w:rPr>
      </w:pPr>
      <w:r>
        <w:rPr>
          <w:rFonts w:ascii="Arial" w:hAnsi="Arial" w:cs="Arial"/>
        </w:rPr>
        <w:t>Active Group ry hyväksyttiin liiton uudeksi jäseneksi</w:t>
      </w:r>
    </w:p>
    <w:p w:rsidR="008F24A5" w:rsidRDefault="008F24A5">
      <w:pPr>
        <w:rPr>
          <w:rFonts w:ascii="Arial" w:hAnsi="Arial" w:cs="Arial"/>
        </w:rPr>
      </w:pPr>
    </w:p>
    <w:p w:rsidR="008F24A5" w:rsidRDefault="005D2B7D" w:rsidP="005D2B7D">
      <w:pPr>
        <w:numPr>
          <w:ilvl w:val="0"/>
          <w:numId w:val="2"/>
        </w:numPr>
        <w:rPr>
          <w:rFonts w:ascii="Arial" w:hAnsi="Arial" w:cs="Arial"/>
        </w:rPr>
      </w:pPr>
      <w:r>
        <w:rPr>
          <w:rFonts w:ascii="Arial" w:hAnsi="Arial" w:cs="Arial"/>
        </w:rPr>
        <w:t>Muut asiat</w:t>
      </w:r>
    </w:p>
    <w:p w:rsidR="00474909" w:rsidRDefault="00474909" w:rsidP="00474909">
      <w:pPr>
        <w:pStyle w:val="Luettelokappale"/>
        <w:rPr>
          <w:rFonts w:ascii="Arial" w:hAnsi="Arial" w:cs="Arial"/>
        </w:rPr>
      </w:pPr>
    </w:p>
    <w:p w:rsidR="008F24A5" w:rsidRDefault="00CA3AA5" w:rsidP="00CA3AA5">
      <w:pPr>
        <w:numPr>
          <w:ilvl w:val="0"/>
          <w:numId w:val="4"/>
        </w:numPr>
        <w:rPr>
          <w:rFonts w:ascii="Arial" w:hAnsi="Arial" w:cs="Arial"/>
        </w:rPr>
      </w:pPr>
      <w:r>
        <w:rPr>
          <w:rFonts w:ascii="Arial" w:hAnsi="Arial" w:cs="Arial"/>
        </w:rPr>
        <w:t>OPT-86 täytti tänä vuonna 40 vuotta. Seura pitää juhlan 17.12, liiton puheenjohtaja Esko Heikkinen osallistuu tilaisuuteen.</w:t>
      </w:r>
    </w:p>
    <w:p w:rsidR="00CA3AA5" w:rsidRDefault="00CA3AA5" w:rsidP="00CA3AA5">
      <w:pPr>
        <w:ind w:left="1080"/>
        <w:rPr>
          <w:rFonts w:ascii="Arial" w:hAnsi="Arial" w:cs="Arial"/>
        </w:rPr>
      </w:pPr>
    </w:p>
    <w:p w:rsidR="008F24A5" w:rsidRDefault="005D2B7D">
      <w:pPr>
        <w:numPr>
          <w:ilvl w:val="0"/>
          <w:numId w:val="2"/>
        </w:numPr>
        <w:rPr>
          <w:rFonts w:ascii="Arial" w:hAnsi="Arial" w:cs="Arial"/>
        </w:rPr>
      </w:pPr>
      <w:r>
        <w:rPr>
          <w:rFonts w:ascii="Arial" w:hAnsi="Arial" w:cs="Arial"/>
        </w:rPr>
        <w:t>Seuraava kokous</w:t>
      </w:r>
    </w:p>
    <w:p w:rsidR="008F24A5" w:rsidRDefault="00CA3AA5" w:rsidP="00CA3AA5">
      <w:pPr>
        <w:numPr>
          <w:ilvl w:val="0"/>
          <w:numId w:val="4"/>
        </w:numPr>
        <w:rPr>
          <w:rFonts w:ascii="Arial" w:hAnsi="Arial" w:cs="Arial"/>
        </w:rPr>
      </w:pPr>
      <w:r>
        <w:rPr>
          <w:rFonts w:ascii="Arial" w:hAnsi="Arial" w:cs="Arial"/>
        </w:rPr>
        <w:t>12.1.2017 klo 17, Ruskeasuo</w:t>
      </w:r>
    </w:p>
    <w:p w:rsidR="00CA3AA5" w:rsidRDefault="00CA3AA5" w:rsidP="00CA3AA5">
      <w:pPr>
        <w:ind w:left="1080"/>
        <w:rPr>
          <w:rFonts w:ascii="Arial" w:hAnsi="Arial" w:cs="Arial"/>
        </w:rPr>
      </w:pPr>
    </w:p>
    <w:p w:rsidR="008F24A5" w:rsidRPr="00CA3AA5" w:rsidRDefault="005D2B7D">
      <w:pPr>
        <w:numPr>
          <w:ilvl w:val="0"/>
          <w:numId w:val="2"/>
        </w:numPr>
      </w:pPr>
      <w:r>
        <w:rPr>
          <w:rFonts w:ascii="Arial" w:hAnsi="Arial" w:cs="Arial"/>
        </w:rPr>
        <w:t>Kokouksen päättäminen</w:t>
      </w:r>
    </w:p>
    <w:p w:rsidR="00CA3AA5" w:rsidRDefault="00CA3AA5" w:rsidP="00CA3AA5">
      <w:pPr>
        <w:numPr>
          <w:ilvl w:val="0"/>
          <w:numId w:val="4"/>
        </w:numPr>
      </w:pPr>
      <w:r>
        <w:rPr>
          <w:rFonts w:ascii="Arial" w:hAnsi="Arial" w:cs="Arial"/>
        </w:rPr>
        <w:t>Kokous päättyi klo 19:30</w:t>
      </w:r>
    </w:p>
    <w:p w:rsidR="008F24A5" w:rsidRDefault="008F24A5">
      <w:bookmarkStart w:id="0" w:name="_GoBack"/>
      <w:bookmarkEnd w:id="0"/>
    </w:p>
    <w:sectPr w:rsidR="008F24A5">
      <w:pgSz w:w="11906" w:h="16838"/>
      <w:pgMar w:top="1077" w:right="1134" w:bottom="907"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tsikk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1EC6D8D"/>
    <w:multiLevelType w:val="hybridMultilevel"/>
    <w:tmpl w:val="3856BB94"/>
    <w:lvl w:ilvl="0" w:tplc="040B000F">
      <w:start w:val="1"/>
      <w:numFmt w:val="decimal"/>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4">
    <w:nsid w:val="161E322C"/>
    <w:multiLevelType w:val="hybridMultilevel"/>
    <w:tmpl w:val="D49CEB98"/>
    <w:lvl w:ilvl="0" w:tplc="7BCA7638">
      <w:start w:val="15"/>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nsid w:val="209B1E10"/>
    <w:multiLevelType w:val="hybridMultilevel"/>
    <w:tmpl w:val="786A052A"/>
    <w:lvl w:ilvl="0" w:tplc="1D20DB02">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3305135A"/>
    <w:multiLevelType w:val="hybridMultilevel"/>
    <w:tmpl w:val="1436AA32"/>
    <w:lvl w:ilvl="0" w:tplc="9D1CE78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nsid w:val="634E7B39"/>
    <w:multiLevelType w:val="hybridMultilevel"/>
    <w:tmpl w:val="48821BF8"/>
    <w:lvl w:ilvl="0" w:tplc="4C18C75A">
      <w:numFmt w:val="bullet"/>
      <w:lvlText w:val=""/>
      <w:lvlJc w:val="left"/>
      <w:pPr>
        <w:ind w:left="1440" w:hanging="360"/>
      </w:pPr>
      <w:rPr>
        <w:rFonts w:ascii="Symbol" w:eastAsia="Times New Roman" w:hAnsi="Symbo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nsid w:val="76F85764"/>
    <w:multiLevelType w:val="hybridMultilevel"/>
    <w:tmpl w:val="CAB4F1E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7D"/>
    <w:rsid w:val="00052B0D"/>
    <w:rsid w:val="00345283"/>
    <w:rsid w:val="00414A56"/>
    <w:rsid w:val="00474909"/>
    <w:rsid w:val="004C022B"/>
    <w:rsid w:val="005D2B7D"/>
    <w:rsid w:val="0062229F"/>
    <w:rsid w:val="00653F7B"/>
    <w:rsid w:val="0075606E"/>
    <w:rsid w:val="00862C8F"/>
    <w:rsid w:val="00897134"/>
    <w:rsid w:val="008F24A5"/>
    <w:rsid w:val="00CA3AA5"/>
    <w:rsid w:val="00D773F4"/>
    <w:rsid w:val="00EC4B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uppressAutoHyphens/>
    </w:pPr>
    <w:rPr>
      <w:sz w:val="24"/>
      <w:szCs w:val="24"/>
      <w:lang w:eastAsia="ar-SA"/>
    </w:rPr>
  </w:style>
  <w:style w:type="paragraph" w:styleId="Otsikko2">
    <w:name w:val="heading 2"/>
    <w:basedOn w:val="Normaali"/>
    <w:next w:val="Leipteksti"/>
    <w:qFormat/>
    <w:pPr>
      <w:keepNext/>
      <w:numPr>
        <w:ilvl w:val="1"/>
        <w:numId w:val="1"/>
      </w:numPr>
      <w:outlineLvl w:val="1"/>
    </w:pPr>
    <w:rPr>
      <w:rFonts w:ascii="Arial" w:hAnsi="Arial" w:cs="Arial"/>
      <w:b/>
      <w:bCs/>
      <w:sz w:val="28"/>
      <w:szCs w:val="2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Kappaleenoletusfontti1">
    <w:name w:val="Kappaleen oletusfontti1"/>
  </w:style>
  <w:style w:type="character" w:customStyle="1" w:styleId="Otsikko2Char">
    <w:name w:val="Otsikko 2 Char"/>
    <w:rPr>
      <w:rFonts w:ascii="Arial" w:eastAsia="Times New Roman" w:hAnsi="Arial" w:cs="Arial"/>
      <w:b/>
      <w:bCs/>
      <w:sz w:val="28"/>
    </w:rPr>
  </w:style>
  <w:style w:type="character" w:customStyle="1" w:styleId="AlatunnisteChar">
    <w:name w:val="Alatunniste Char"/>
    <w:rPr>
      <w:rFonts w:ascii="Times New Roman" w:eastAsia="Times New Roman" w:hAnsi="Times New Roman" w:cs="Times New Roman"/>
      <w:sz w:val="24"/>
      <w:szCs w:val="24"/>
    </w:rPr>
  </w:style>
  <w:style w:type="character" w:customStyle="1" w:styleId="SelitetekstiChar">
    <w:name w:val="Seliteteksti Char"/>
    <w:rPr>
      <w:rFonts w:ascii="Tahoma" w:eastAsia="Times New Roman"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uetelmamerkit">
    <w:name w:val="Luetelmamerkit"/>
    <w:rPr>
      <w:rFonts w:ascii="OpenSymbol" w:eastAsia="OpenSymbol" w:hAnsi="OpenSymbol" w:cs="OpenSymbol"/>
    </w:rPr>
  </w:style>
  <w:style w:type="paragraph" w:customStyle="1" w:styleId="Otsikko1">
    <w:name w:val="Otsikko1"/>
    <w:basedOn w:val="Normaali"/>
    <w:next w:val="Leipteksti"/>
    <w:pPr>
      <w:keepNext/>
      <w:spacing w:before="240" w:after="120"/>
    </w:pPr>
    <w:rPr>
      <w:rFonts w:ascii="Arial" w:eastAsia="Microsoft YaHei" w:hAnsi="Arial" w:cs="Lucida Sans"/>
      <w:sz w:val="28"/>
      <w:szCs w:val="28"/>
    </w:rPr>
  </w:style>
  <w:style w:type="paragraph" w:styleId="Leipteksti">
    <w:name w:val="Body Text"/>
    <w:basedOn w:val="Normaali"/>
    <w:pPr>
      <w:spacing w:after="120"/>
    </w:pPr>
  </w:style>
  <w:style w:type="paragraph" w:styleId="Luettelo">
    <w:name w:val="List"/>
    <w:basedOn w:val="Leipteksti"/>
    <w:rPr>
      <w:rFonts w:cs="Lucida Sans"/>
    </w:rPr>
  </w:style>
  <w:style w:type="paragraph" w:customStyle="1" w:styleId="Kuvaotsikko">
    <w:name w:val="Kuvaotsikko"/>
    <w:basedOn w:val="Normaali"/>
    <w:pPr>
      <w:suppressLineNumbers/>
      <w:spacing w:before="120" w:after="120"/>
    </w:pPr>
    <w:rPr>
      <w:rFonts w:cs="Lucida Sans"/>
      <w:i/>
      <w:iCs/>
    </w:rPr>
  </w:style>
  <w:style w:type="paragraph" w:customStyle="1" w:styleId="Hakemisto">
    <w:name w:val="Hakemisto"/>
    <w:basedOn w:val="Normaali"/>
    <w:pPr>
      <w:suppressLineNumbers/>
    </w:pPr>
    <w:rPr>
      <w:rFonts w:cs="Lucida Sans"/>
    </w:rPr>
  </w:style>
  <w:style w:type="paragraph" w:styleId="Alatunniste">
    <w:name w:val="footer"/>
    <w:basedOn w:val="Normaali"/>
    <w:pPr>
      <w:suppressLineNumbers/>
      <w:tabs>
        <w:tab w:val="center" w:pos="4819"/>
        <w:tab w:val="right" w:pos="9638"/>
      </w:tabs>
    </w:pPr>
    <w:rPr>
      <w:lang w:val="en-US"/>
    </w:rPr>
  </w:style>
  <w:style w:type="paragraph" w:customStyle="1" w:styleId="Luettelokappale1">
    <w:name w:val="Luettelokappale1"/>
    <w:basedOn w:val="Normaali"/>
    <w:pPr>
      <w:ind w:left="1304"/>
    </w:pPr>
  </w:style>
  <w:style w:type="paragraph" w:customStyle="1" w:styleId="Seliteteksti1">
    <w:name w:val="Seliteteksti1"/>
    <w:basedOn w:val="Normaali"/>
    <w:rPr>
      <w:rFonts w:ascii="Tahoma" w:hAnsi="Tahoma" w:cs="Tahoma"/>
      <w:sz w:val="16"/>
      <w:szCs w:val="16"/>
      <w:lang w:val="en-US"/>
    </w:rPr>
  </w:style>
  <w:style w:type="paragraph" w:styleId="Luettelokappale">
    <w:name w:val="List Paragraph"/>
    <w:basedOn w:val="Normaali"/>
    <w:uiPriority w:val="34"/>
    <w:qFormat/>
    <w:rsid w:val="005D2B7D"/>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5800</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Taneli</dc:creator>
  <cp:keywords/>
  <cp:lastModifiedBy>Mika</cp:lastModifiedBy>
  <cp:revision>4</cp:revision>
  <cp:lastPrinted>2016-06-08T09:04:00Z</cp:lastPrinted>
  <dcterms:created xsi:type="dcterms:W3CDTF">2016-11-16T13:35:00Z</dcterms:created>
  <dcterms:modified xsi:type="dcterms:W3CDTF">2017-01-16T12:15:00Z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