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5" w:rsidRPr="00FB5257" w:rsidRDefault="005D2B7D" w:rsidP="00FB5257">
      <w:pPr>
        <w:pStyle w:val="Otsikko2"/>
        <w:rPr>
          <w:sz w:val="22"/>
          <w:szCs w:val="22"/>
        </w:rPr>
      </w:pPr>
      <w:r>
        <w:t xml:space="preserve">Suomen </w:t>
      </w:r>
      <w:proofErr w:type="spellStart"/>
      <w:r>
        <w:t>Pöytätennisliitto</w:t>
      </w:r>
      <w:proofErr w:type="spellEnd"/>
      <w:r>
        <w:t xml:space="preserve"> ry</w:t>
      </w:r>
      <w:r>
        <w:tab/>
      </w:r>
      <w:r>
        <w:tab/>
      </w:r>
      <w:r>
        <w:tab/>
      </w:r>
      <w:r w:rsidR="00FB5257">
        <w:t>Pöytäkirja</w:t>
      </w:r>
      <w:bookmarkStart w:id="0" w:name="_GoBack"/>
      <w:bookmarkEnd w:id="0"/>
    </w:p>
    <w:p w:rsidR="008F24A5" w:rsidRDefault="005D2B7D">
      <w:pPr>
        <w:rPr>
          <w:rFonts w:ascii="Arial" w:hAnsi="Arial" w:cs="Arial"/>
          <w:sz w:val="22"/>
          <w:szCs w:val="22"/>
        </w:rPr>
      </w:pPr>
      <w:r>
        <w:rPr>
          <w:rFonts w:ascii="Arial" w:hAnsi="Arial" w:cs="Arial"/>
          <w:sz w:val="22"/>
          <w:szCs w:val="22"/>
        </w:rPr>
        <w:t>LIITTOHALLITUKSEN KOKOUS</w:t>
      </w:r>
      <w:r>
        <w:rPr>
          <w:rFonts w:ascii="Arial" w:hAnsi="Arial" w:cs="Arial"/>
          <w:sz w:val="22"/>
          <w:szCs w:val="22"/>
        </w:rPr>
        <w:tab/>
      </w:r>
      <w:r>
        <w:rPr>
          <w:rFonts w:ascii="Arial" w:hAnsi="Arial" w:cs="Arial"/>
          <w:sz w:val="22"/>
          <w:szCs w:val="22"/>
        </w:rPr>
        <w:tab/>
      </w:r>
      <w:r>
        <w:rPr>
          <w:rFonts w:ascii="Arial" w:hAnsi="Arial" w:cs="Arial"/>
          <w:sz w:val="22"/>
          <w:szCs w:val="22"/>
        </w:rPr>
        <w:tab/>
      </w:r>
    </w:p>
    <w:p w:rsidR="008F24A5" w:rsidRDefault="00534073">
      <w:pPr>
        <w:rPr>
          <w:rFonts w:ascii="Arial" w:hAnsi="Arial" w:cs="Arial"/>
          <w:sz w:val="22"/>
          <w:szCs w:val="22"/>
        </w:rPr>
      </w:pPr>
      <w:r>
        <w:rPr>
          <w:rFonts w:ascii="Arial" w:hAnsi="Arial" w:cs="Arial"/>
          <w:sz w:val="22"/>
          <w:szCs w:val="22"/>
        </w:rPr>
        <w:t>11.5</w:t>
      </w:r>
      <w:r w:rsidR="006172F6">
        <w:rPr>
          <w:rFonts w:ascii="Arial" w:hAnsi="Arial" w:cs="Arial"/>
          <w:sz w:val="22"/>
          <w:szCs w:val="22"/>
        </w:rPr>
        <w:t>.2017</w:t>
      </w:r>
      <w:r w:rsidR="005D2B7D">
        <w:rPr>
          <w:rFonts w:ascii="Arial" w:hAnsi="Arial" w:cs="Arial"/>
          <w:sz w:val="22"/>
          <w:szCs w:val="22"/>
        </w:rPr>
        <w:t xml:space="preserve"> kello 17.00 </w:t>
      </w:r>
    </w:p>
    <w:p w:rsidR="008F24A5" w:rsidRDefault="005D2B7D">
      <w:pPr>
        <w:rPr>
          <w:rFonts w:ascii="Arial" w:hAnsi="Arial" w:cs="Arial"/>
          <w:sz w:val="22"/>
          <w:szCs w:val="22"/>
        </w:rPr>
      </w:pPr>
      <w:r>
        <w:rPr>
          <w:rFonts w:ascii="Arial" w:hAnsi="Arial" w:cs="Arial"/>
          <w:sz w:val="22"/>
          <w:szCs w:val="22"/>
        </w:rPr>
        <w:t xml:space="preserve">Paikka: Helsinki, </w:t>
      </w:r>
      <w:r w:rsidR="00534073">
        <w:rPr>
          <w:rFonts w:ascii="Arial" w:hAnsi="Arial" w:cs="Arial"/>
          <w:sz w:val="22"/>
          <w:szCs w:val="22"/>
        </w:rPr>
        <w:t>Ruskeasuo</w:t>
      </w:r>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 xml:space="preserve">Läsnä: </w:t>
      </w:r>
      <w:r w:rsidR="009D6ADE">
        <w:rPr>
          <w:rFonts w:ascii="Arial" w:hAnsi="Arial" w:cs="Arial"/>
          <w:sz w:val="22"/>
          <w:szCs w:val="22"/>
        </w:rPr>
        <w:t>Esko Heikkinen, Kimmo Pihkala, Jukka Nieminen, Kimmo Arenius, Riku Anttila, Matti Kurvinen, Pasi Valasti, Sonja Grefberg, Teemu Oinas, Mika Räsänen</w:t>
      </w:r>
    </w:p>
    <w:p w:rsidR="008F24A5" w:rsidRDefault="008F24A5">
      <w:pPr>
        <w:rPr>
          <w:rFonts w:ascii="Arial" w:hAnsi="Arial" w:cs="Arial"/>
          <w:sz w:val="22"/>
          <w:szCs w:val="22"/>
        </w:rPr>
      </w:pPr>
    </w:p>
    <w:p w:rsidR="008F24A5" w:rsidRDefault="005D2B7D">
      <w:pPr>
        <w:numPr>
          <w:ilvl w:val="0"/>
          <w:numId w:val="2"/>
        </w:numPr>
        <w:rPr>
          <w:rFonts w:ascii="Arial" w:hAnsi="Arial" w:cs="Arial"/>
        </w:rPr>
      </w:pPr>
      <w:r>
        <w:rPr>
          <w:rFonts w:ascii="Arial" w:hAnsi="Arial" w:cs="Arial"/>
        </w:rPr>
        <w:t>Kokouksen avaus</w:t>
      </w:r>
    </w:p>
    <w:p w:rsidR="009D6ADE" w:rsidRDefault="009D6ADE" w:rsidP="009D6ADE">
      <w:pPr>
        <w:numPr>
          <w:ilvl w:val="0"/>
          <w:numId w:val="9"/>
        </w:numPr>
        <w:rPr>
          <w:rFonts w:ascii="Arial" w:hAnsi="Arial" w:cs="Arial"/>
        </w:rPr>
      </w:pPr>
      <w:r>
        <w:rPr>
          <w:rFonts w:ascii="Arial" w:hAnsi="Arial" w:cs="Arial"/>
        </w:rPr>
        <w:t>Kokous avattiin klo 17:05</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Kokouksen laillisuus</w:t>
      </w:r>
    </w:p>
    <w:p w:rsidR="009D6ADE" w:rsidRDefault="009D6ADE" w:rsidP="009D6ADE">
      <w:pPr>
        <w:numPr>
          <w:ilvl w:val="0"/>
          <w:numId w:val="9"/>
        </w:numPr>
        <w:rPr>
          <w:rFonts w:ascii="Arial" w:hAnsi="Arial" w:cs="Arial"/>
        </w:rPr>
      </w:pPr>
      <w:r>
        <w:rPr>
          <w:rFonts w:ascii="Arial" w:hAnsi="Arial" w:cs="Arial"/>
        </w:rPr>
        <w:t>Kokouksen todettiin olevan päätösvaltainen</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Esityslistan hyväksyminen</w:t>
      </w:r>
    </w:p>
    <w:p w:rsidR="009D6ADE" w:rsidRDefault="009D6ADE" w:rsidP="009D6ADE">
      <w:pPr>
        <w:numPr>
          <w:ilvl w:val="0"/>
          <w:numId w:val="9"/>
        </w:numPr>
        <w:rPr>
          <w:rFonts w:ascii="Arial" w:hAnsi="Arial" w:cs="Arial"/>
        </w:rPr>
      </w:pPr>
      <w:r>
        <w:rPr>
          <w:rFonts w:ascii="Arial" w:hAnsi="Arial" w:cs="Arial"/>
        </w:rPr>
        <w:t>Esityslista hyväksyttiin</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Edellisen kokouksen pöytäkirjan hyväksyminen</w:t>
      </w:r>
    </w:p>
    <w:p w:rsidR="009D6ADE" w:rsidRDefault="009D6ADE" w:rsidP="009D6ADE">
      <w:pPr>
        <w:numPr>
          <w:ilvl w:val="0"/>
          <w:numId w:val="9"/>
        </w:numPr>
        <w:rPr>
          <w:rFonts w:ascii="Arial" w:hAnsi="Arial" w:cs="Arial"/>
        </w:rPr>
      </w:pPr>
      <w:r>
        <w:rPr>
          <w:rFonts w:ascii="Arial" w:hAnsi="Arial" w:cs="Arial"/>
        </w:rPr>
        <w:t>Edellisen kokouksen pöytäkirja hyväksyttiin</w:t>
      </w:r>
    </w:p>
    <w:p w:rsidR="00474909" w:rsidRPr="006172F6" w:rsidRDefault="00474909" w:rsidP="006172F6">
      <w:pPr>
        <w:rPr>
          <w:rFonts w:ascii="Arial" w:hAnsi="Arial" w:cs="Arial"/>
        </w:rPr>
      </w:pPr>
    </w:p>
    <w:p w:rsidR="00D03EB5" w:rsidRDefault="005D2B7D" w:rsidP="003271D4">
      <w:pPr>
        <w:numPr>
          <w:ilvl w:val="0"/>
          <w:numId w:val="2"/>
        </w:numPr>
        <w:rPr>
          <w:rFonts w:ascii="Arial" w:hAnsi="Arial" w:cs="Arial"/>
        </w:rPr>
      </w:pPr>
      <w:r w:rsidRPr="005D2B7D">
        <w:rPr>
          <w:rFonts w:ascii="Arial" w:hAnsi="Arial" w:cs="Arial"/>
        </w:rPr>
        <w:t>Valiokuntien</w:t>
      </w:r>
      <w:r w:rsidR="006172F6">
        <w:rPr>
          <w:rFonts w:ascii="Arial" w:hAnsi="Arial" w:cs="Arial"/>
        </w:rPr>
        <w:t xml:space="preserve"> tilannekatsaus</w:t>
      </w:r>
      <w:r w:rsidR="00D27B91">
        <w:rPr>
          <w:rFonts w:ascii="Arial" w:hAnsi="Arial" w:cs="Arial"/>
        </w:rPr>
        <w:t xml:space="preserve"> ja suunnitelmat kaudelle 17/18</w:t>
      </w:r>
    </w:p>
    <w:p w:rsidR="009D6ADE" w:rsidRDefault="009D6ADE" w:rsidP="009D6ADE">
      <w:pPr>
        <w:numPr>
          <w:ilvl w:val="0"/>
          <w:numId w:val="9"/>
        </w:numPr>
        <w:rPr>
          <w:rFonts w:ascii="Arial" w:hAnsi="Arial" w:cs="Arial"/>
        </w:rPr>
      </w:pPr>
      <w:r>
        <w:rPr>
          <w:rFonts w:ascii="Arial" w:hAnsi="Arial" w:cs="Arial"/>
        </w:rPr>
        <w:t>Sääntövaliokunta:</w:t>
      </w:r>
    </w:p>
    <w:p w:rsidR="009D6ADE" w:rsidRDefault="009D6ADE" w:rsidP="009D6ADE">
      <w:pPr>
        <w:numPr>
          <w:ilvl w:val="0"/>
          <w:numId w:val="10"/>
        </w:numPr>
        <w:rPr>
          <w:rFonts w:ascii="Arial" w:hAnsi="Arial" w:cs="Arial"/>
        </w:rPr>
      </w:pPr>
      <w:r>
        <w:rPr>
          <w:rFonts w:ascii="Arial" w:hAnsi="Arial" w:cs="Arial"/>
        </w:rPr>
        <w:t xml:space="preserve">Liittokokouksen päättämät sääntömuutokset kirjataan liiton sääntöihin elokuun alkuun mennessä. </w:t>
      </w:r>
    </w:p>
    <w:p w:rsidR="009D6ADE" w:rsidRDefault="009D6ADE" w:rsidP="009D6ADE">
      <w:pPr>
        <w:numPr>
          <w:ilvl w:val="0"/>
          <w:numId w:val="10"/>
        </w:numPr>
        <w:rPr>
          <w:rFonts w:ascii="Arial" w:hAnsi="Arial" w:cs="Arial"/>
        </w:rPr>
      </w:pPr>
      <w:proofErr w:type="spellStart"/>
      <w:r>
        <w:rPr>
          <w:rFonts w:ascii="Arial" w:hAnsi="Arial" w:cs="Arial"/>
        </w:rPr>
        <w:t>NR-koulutuksen</w:t>
      </w:r>
      <w:proofErr w:type="spellEnd"/>
      <w:r>
        <w:rPr>
          <w:rFonts w:ascii="Arial" w:hAnsi="Arial" w:cs="Arial"/>
        </w:rPr>
        <w:t xml:space="preserve"> järjestäminen on siirretty ensi syksyyn</w:t>
      </w:r>
    </w:p>
    <w:p w:rsidR="009D6ADE" w:rsidRDefault="009D6ADE" w:rsidP="009D6ADE">
      <w:pPr>
        <w:numPr>
          <w:ilvl w:val="0"/>
          <w:numId w:val="10"/>
        </w:numPr>
        <w:rPr>
          <w:rFonts w:ascii="Arial" w:hAnsi="Arial" w:cs="Arial"/>
        </w:rPr>
      </w:pPr>
      <w:r>
        <w:rPr>
          <w:rFonts w:ascii="Arial" w:hAnsi="Arial" w:cs="Arial"/>
        </w:rPr>
        <w:t>Tuomarikoulutusta kehitetään</w:t>
      </w:r>
    </w:p>
    <w:p w:rsidR="001B6EBE" w:rsidRPr="003271D4" w:rsidRDefault="001B6EBE" w:rsidP="001B6EBE">
      <w:pPr>
        <w:ind w:left="1440"/>
        <w:rPr>
          <w:rFonts w:ascii="Arial" w:hAnsi="Arial" w:cs="Arial"/>
        </w:rPr>
      </w:pPr>
    </w:p>
    <w:p w:rsidR="008F24A5" w:rsidRDefault="009D6ADE" w:rsidP="009D6ADE">
      <w:pPr>
        <w:numPr>
          <w:ilvl w:val="0"/>
          <w:numId w:val="9"/>
        </w:numPr>
        <w:rPr>
          <w:rFonts w:ascii="Arial" w:hAnsi="Arial" w:cs="Arial"/>
        </w:rPr>
      </w:pPr>
      <w:r>
        <w:rPr>
          <w:rFonts w:ascii="Arial" w:hAnsi="Arial" w:cs="Arial"/>
        </w:rPr>
        <w:t>Seuravaliokunta:</w:t>
      </w:r>
    </w:p>
    <w:p w:rsidR="009D6ADE" w:rsidRDefault="009D6ADE" w:rsidP="009D6ADE">
      <w:pPr>
        <w:numPr>
          <w:ilvl w:val="0"/>
          <w:numId w:val="10"/>
        </w:numPr>
        <w:rPr>
          <w:rFonts w:ascii="Arial" w:hAnsi="Arial" w:cs="Arial"/>
        </w:rPr>
      </w:pPr>
      <w:r>
        <w:rPr>
          <w:rFonts w:ascii="Arial" w:hAnsi="Arial" w:cs="Arial"/>
        </w:rPr>
        <w:t>Seuravaliokunta on pitänyt yhden kokouksen välituntipingiksen kehittämisestä. Syksyllä välituntipingis tulee mukaan osana lajinlevitystyötä. Liiton sivuille kehitetään materiaalia aiheeseen liittyen.</w:t>
      </w:r>
    </w:p>
    <w:p w:rsidR="009D6ADE" w:rsidRDefault="009D6ADE" w:rsidP="009D6ADE">
      <w:pPr>
        <w:numPr>
          <w:ilvl w:val="0"/>
          <w:numId w:val="10"/>
        </w:numPr>
        <w:rPr>
          <w:rFonts w:ascii="Arial" w:hAnsi="Arial" w:cs="Arial"/>
        </w:rPr>
      </w:pPr>
      <w:r>
        <w:rPr>
          <w:rFonts w:ascii="Arial" w:hAnsi="Arial" w:cs="Arial"/>
        </w:rPr>
        <w:t>Valiokunta suunnittelee seurapäivien järjestämistä alkusyksystä</w:t>
      </w:r>
    </w:p>
    <w:p w:rsidR="001B6EBE" w:rsidRDefault="001B6EBE" w:rsidP="001B6EBE">
      <w:pPr>
        <w:ind w:left="1440"/>
        <w:rPr>
          <w:rFonts w:ascii="Arial" w:hAnsi="Arial" w:cs="Arial"/>
        </w:rPr>
      </w:pPr>
    </w:p>
    <w:p w:rsidR="009D6ADE" w:rsidRDefault="009D6ADE" w:rsidP="009D6ADE">
      <w:pPr>
        <w:numPr>
          <w:ilvl w:val="0"/>
          <w:numId w:val="9"/>
        </w:numPr>
        <w:rPr>
          <w:rFonts w:ascii="Arial" w:hAnsi="Arial" w:cs="Arial"/>
        </w:rPr>
      </w:pPr>
      <w:r>
        <w:rPr>
          <w:rFonts w:ascii="Arial" w:hAnsi="Arial" w:cs="Arial"/>
        </w:rPr>
        <w:t>Kilpailuvaliokunta:</w:t>
      </w:r>
    </w:p>
    <w:p w:rsidR="009D6ADE" w:rsidRDefault="009D6ADE" w:rsidP="009D6ADE">
      <w:pPr>
        <w:numPr>
          <w:ilvl w:val="0"/>
          <w:numId w:val="10"/>
        </w:numPr>
        <w:rPr>
          <w:rFonts w:ascii="Arial" w:hAnsi="Arial" w:cs="Arial"/>
        </w:rPr>
      </w:pPr>
      <w:r>
        <w:rPr>
          <w:rFonts w:ascii="Arial" w:hAnsi="Arial" w:cs="Arial"/>
        </w:rPr>
        <w:t>GP-finaalien järjestämisestä Espoon kisojen yhteydessä on tullut positiivista palautetta</w:t>
      </w:r>
    </w:p>
    <w:p w:rsidR="009D6ADE" w:rsidRDefault="009D6ADE" w:rsidP="009D6ADE">
      <w:pPr>
        <w:numPr>
          <w:ilvl w:val="0"/>
          <w:numId w:val="10"/>
        </w:numPr>
        <w:rPr>
          <w:rFonts w:ascii="Arial" w:hAnsi="Arial" w:cs="Arial"/>
        </w:rPr>
      </w:pPr>
      <w:r>
        <w:rPr>
          <w:rFonts w:ascii="Arial" w:hAnsi="Arial" w:cs="Arial"/>
        </w:rPr>
        <w:t>Kosken 13/15 SM-kisojen järjestelyt sujuivat hyvin. Joukkuekilpailun aikataulu oli melko löysä, kilpailuvaliokunta huomio tämän jo kevään toisen junioreiden SM-kisan (12/17 SM) aikataulujen teon yhteydessä.</w:t>
      </w:r>
    </w:p>
    <w:p w:rsidR="009D6ADE" w:rsidRDefault="009D6ADE" w:rsidP="009D6ADE">
      <w:pPr>
        <w:numPr>
          <w:ilvl w:val="0"/>
          <w:numId w:val="10"/>
        </w:numPr>
        <w:rPr>
          <w:rFonts w:ascii="Arial" w:hAnsi="Arial" w:cs="Arial"/>
        </w:rPr>
      </w:pPr>
      <w:r>
        <w:rPr>
          <w:rFonts w:ascii="Arial" w:hAnsi="Arial" w:cs="Arial"/>
        </w:rPr>
        <w:t xml:space="preserve">Sarjakarsinnoissa käytiin tiukkaa taistelua sarjapaikoista. Hangon </w:t>
      </w:r>
      <w:proofErr w:type="spellStart"/>
      <w:r>
        <w:rPr>
          <w:rFonts w:ascii="Arial" w:hAnsi="Arial" w:cs="Arial"/>
        </w:rPr>
        <w:t>IK:n</w:t>
      </w:r>
      <w:proofErr w:type="spellEnd"/>
      <w:r>
        <w:rPr>
          <w:rFonts w:ascii="Arial" w:hAnsi="Arial" w:cs="Arial"/>
        </w:rPr>
        <w:t xml:space="preserve"> kannatusjoukoille erityismaininta hienosta kannustuksesta omalle joukkueelle.</w:t>
      </w:r>
    </w:p>
    <w:p w:rsidR="003A46A9" w:rsidRDefault="003A46A9" w:rsidP="009D6ADE">
      <w:pPr>
        <w:numPr>
          <w:ilvl w:val="0"/>
          <w:numId w:val="10"/>
        </w:numPr>
        <w:rPr>
          <w:rFonts w:ascii="Arial" w:hAnsi="Arial" w:cs="Arial"/>
        </w:rPr>
      </w:pPr>
      <w:r>
        <w:rPr>
          <w:rFonts w:ascii="Arial" w:hAnsi="Arial" w:cs="Arial"/>
        </w:rPr>
        <w:t xml:space="preserve">12/17 SM-kisojen 17-luokan arvonnoista käytiin keskustelua. Todettiin, että jatkossa SM-kisoissa pyritään jatkossa sijoittamaan neljä tai kahdeksan pelaajaa tai vähintään parillinen määrä pelaajia. Kilpailuvaliokunta miettii myös muutosehdotusta sijoitettavien </w:t>
      </w:r>
      <w:r w:rsidR="00FB5257">
        <w:rPr>
          <w:rFonts w:ascii="Arial" w:hAnsi="Arial" w:cs="Arial"/>
        </w:rPr>
        <w:t xml:space="preserve">pelaajien </w:t>
      </w:r>
      <w:r>
        <w:rPr>
          <w:rFonts w:ascii="Arial" w:hAnsi="Arial" w:cs="Arial"/>
        </w:rPr>
        <w:t>arvontasääntöihin. Kisoissa ei pelattu joukkuekilpailuiden sijoitusotteluita. Informaatio asiasta oli kulkenut heikosti, toisaalta joukkueet saivat</w:t>
      </w:r>
      <w:r w:rsidR="00FB5257">
        <w:rPr>
          <w:rFonts w:ascii="Arial" w:hAnsi="Arial" w:cs="Arial"/>
        </w:rPr>
        <w:t xml:space="preserve"> melko</w:t>
      </w:r>
      <w:r>
        <w:rPr>
          <w:rFonts w:ascii="Arial" w:hAnsi="Arial" w:cs="Arial"/>
        </w:rPr>
        <w:t xml:space="preserve"> hyvin pelejä </w:t>
      </w:r>
      <w:r w:rsidR="00FB5257">
        <w:rPr>
          <w:rFonts w:ascii="Arial" w:hAnsi="Arial" w:cs="Arial"/>
        </w:rPr>
        <w:t>alkulohkoissa</w:t>
      </w:r>
      <w:r>
        <w:rPr>
          <w:rFonts w:ascii="Arial" w:hAnsi="Arial" w:cs="Arial"/>
        </w:rPr>
        <w:t>. Muilta osin kisat sujuivat hyvin.</w:t>
      </w:r>
    </w:p>
    <w:p w:rsidR="003A46A9" w:rsidRDefault="003A46A9" w:rsidP="009D6ADE">
      <w:pPr>
        <w:numPr>
          <w:ilvl w:val="0"/>
          <w:numId w:val="10"/>
        </w:numPr>
        <w:rPr>
          <w:rFonts w:ascii="Arial" w:hAnsi="Arial" w:cs="Arial"/>
        </w:rPr>
      </w:pPr>
      <w:r>
        <w:rPr>
          <w:rFonts w:ascii="Arial" w:hAnsi="Arial" w:cs="Arial"/>
        </w:rPr>
        <w:t>Ensi kauden kilpailukalenteri on tekeillä ja kauden 2017/2018 kalenteri julkaistaan liiton sivuilla kesäkuun alkuun me</w:t>
      </w:r>
      <w:r w:rsidR="00FB5257">
        <w:rPr>
          <w:rFonts w:ascii="Arial" w:hAnsi="Arial" w:cs="Arial"/>
        </w:rPr>
        <w:t xml:space="preserve">nnessä. </w:t>
      </w:r>
      <w:r>
        <w:rPr>
          <w:rFonts w:ascii="Arial" w:hAnsi="Arial" w:cs="Arial"/>
        </w:rPr>
        <w:t>Tarvittaessa tehdään vielä pientä säätöä muutamien viikonloppujen osalta.</w:t>
      </w:r>
    </w:p>
    <w:p w:rsidR="003A46A9" w:rsidRDefault="003A46A9" w:rsidP="009D6ADE">
      <w:pPr>
        <w:numPr>
          <w:ilvl w:val="0"/>
          <w:numId w:val="10"/>
        </w:numPr>
        <w:rPr>
          <w:rFonts w:ascii="Arial" w:hAnsi="Arial" w:cs="Arial"/>
        </w:rPr>
      </w:pPr>
      <w:r>
        <w:rPr>
          <w:rFonts w:ascii="Arial" w:hAnsi="Arial" w:cs="Arial"/>
        </w:rPr>
        <w:lastRenderedPageBreak/>
        <w:t>Sarjailmoittautumiset kaudelle 17/18 aukeavat toukokuun puolessa välissä</w:t>
      </w:r>
    </w:p>
    <w:p w:rsidR="00FB5257" w:rsidRDefault="00FB5257" w:rsidP="00FB5257">
      <w:pPr>
        <w:ind w:left="1440"/>
        <w:rPr>
          <w:rFonts w:ascii="Arial" w:hAnsi="Arial" w:cs="Arial"/>
        </w:rPr>
      </w:pPr>
    </w:p>
    <w:p w:rsidR="003A46A9" w:rsidRDefault="003A46A9" w:rsidP="003A46A9">
      <w:pPr>
        <w:numPr>
          <w:ilvl w:val="0"/>
          <w:numId w:val="9"/>
        </w:numPr>
        <w:rPr>
          <w:rFonts w:ascii="Arial" w:hAnsi="Arial" w:cs="Arial"/>
        </w:rPr>
      </w:pPr>
      <w:r>
        <w:rPr>
          <w:rFonts w:ascii="Arial" w:hAnsi="Arial" w:cs="Arial"/>
        </w:rPr>
        <w:t>IT-valiokunta</w:t>
      </w:r>
    </w:p>
    <w:p w:rsidR="003A46A9" w:rsidRDefault="003A46A9" w:rsidP="003A46A9">
      <w:pPr>
        <w:numPr>
          <w:ilvl w:val="0"/>
          <w:numId w:val="10"/>
        </w:numPr>
        <w:rPr>
          <w:rFonts w:ascii="Arial" w:hAnsi="Arial" w:cs="Arial"/>
        </w:rPr>
      </w:pPr>
      <w:r>
        <w:rPr>
          <w:rFonts w:ascii="Arial" w:hAnsi="Arial" w:cs="Arial"/>
        </w:rPr>
        <w:t>Lisenssien lunastamisen yhteyteen lisätään mahdollisuus ottaa pelaajalle lajivakuutus</w:t>
      </w:r>
    </w:p>
    <w:p w:rsidR="003A46A9" w:rsidRDefault="003A46A9" w:rsidP="003A46A9">
      <w:pPr>
        <w:numPr>
          <w:ilvl w:val="0"/>
          <w:numId w:val="10"/>
        </w:numPr>
        <w:rPr>
          <w:rFonts w:ascii="Arial" w:hAnsi="Arial" w:cs="Arial"/>
        </w:rPr>
      </w:pPr>
      <w:proofErr w:type="spellStart"/>
      <w:r>
        <w:rPr>
          <w:rFonts w:ascii="Arial" w:hAnsi="Arial" w:cs="Arial"/>
        </w:rPr>
        <w:t>PingisTV-</w:t>
      </w:r>
      <w:proofErr w:type="spellEnd"/>
      <w:r w:rsidR="00FB5257">
        <w:rPr>
          <w:rFonts w:ascii="Arial" w:hAnsi="Arial" w:cs="Arial"/>
        </w:rPr>
        <w:t xml:space="preserve"> </w:t>
      </w:r>
      <w:r>
        <w:rPr>
          <w:rFonts w:ascii="Arial" w:hAnsi="Arial" w:cs="Arial"/>
        </w:rPr>
        <w:t>lähetyksistä on tullut positiivista palautetta ja katsojamäärät ovat lisääntyneet tasaisesti</w:t>
      </w:r>
    </w:p>
    <w:p w:rsidR="003A46A9" w:rsidRDefault="003A46A9" w:rsidP="003A46A9">
      <w:pPr>
        <w:numPr>
          <w:ilvl w:val="0"/>
          <w:numId w:val="10"/>
        </w:numPr>
        <w:rPr>
          <w:rFonts w:ascii="Arial" w:hAnsi="Arial" w:cs="Arial"/>
        </w:rPr>
      </w:pPr>
      <w:r>
        <w:rPr>
          <w:rFonts w:ascii="Arial" w:hAnsi="Arial" w:cs="Arial"/>
        </w:rPr>
        <w:t>Ottelutietokanta pyritään saamaan kuntoon kauden alkuun mennessä. Samalla ratinglaskenta helpottuu ja tulee enemmän automatisoiduksi.</w:t>
      </w:r>
    </w:p>
    <w:p w:rsidR="00FB5257" w:rsidRDefault="00FB5257" w:rsidP="00FB5257">
      <w:pPr>
        <w:ind w:left="1440"/>
        <w:rPr>
          <w:rFonts w:ascii="Arial" w:hAnsi="Arial" w:cs="Arial"/>
        </w:rPr>
      </w:pPr>
    </w:p>
    <w:p w:rsidR="003A46A9" w:rsidRDefault="003A46A9" w:rsidP="003A46A9">
      <w:pPr>
        <w:numPr>
          <w:ilvl w:val="0"/>
          <w:numId w:val="9"/>
        </w:numPr>
        <w:rPr>
          <w:rFonts w:ascii="Arial" w:hAnsi="Arial" w:cs="Arial"/>
        </w:rPr>
      </w:pPr>
      <w:r>
        <w:rPr>
          <w:rFonts w:ascii="Arial" w:hAnsi="Arial" w:cs="Arial"/>
        </w:rPr>
        <w:t>HUV:</w:t>
      </w:r>
    </w:p>
    <w:p w:rsidR="009D6ADE" w:rsidRDefault="003A46A9" w:rsidP="003A46A9">
      <w:pPr>
        <w:numPr>
          <w:ilvl w:val="0"/>
          <w:numId w:val="10"/>
        </w:numPr>
        <w:rPr>
          <w:rFonts w:ascii="Arial" w:hAnsi="Arial" w:cs="Arial"/>
        </w:rPr>
      </w:pPr>
      <w:r>
        <w:rPr>
          <w:rFonts w:ascii="Arial" w:hAnsi="Arial" w:cs="Arial"/>
        </w:rPr>
        <w:t xml:space="preserve">Liiton päävalmentaja Mattias Bergkvistin sopimus päättyy kesän jälkeen. Bergkvistin jatkosta on käyty neuvotteluja ja </w:t>
      </w:r>
      <w:r w:rsidR="00B25B90">
        <w:rPr>
          <w:rFonts w:ascii="Arial" w:hAnsi="Arial" w:cs="Arial"/>
        </w:rPr>
        <w:t>al</w:t>
      </w:r>
      <w:r w:rsidR="00FB5257">
        <w:rPr>
          <w:rFonts w:ascii="Arial" w:hAnsi="Arial" w:cs="Arial"/>
        </w:rPr>
        <w:t>ustavasti asiasta on jo sovittu</w:t>
      </w:r>
      <w:r>
        <w:rPr>
          <w:rFonts w:ascii="Arial" w:hAnsi="Arial" w:cs="Arial"/>
        </w:rPr>
        <w:t xml:space="preserve">.  </w:t>
      </w:r>
    </w:p>
    <w:p w:rsidR="00B25B90" w:rsidRDefault="00B25B90" w:rsidP="003A46A9">
      <w:pPr>
        <w:numPr>
          <w:ilvl w:val="0"/>
          <w:numId w:val="10"/>
        </w:numPr>
        <w:rPr>
          <w:rFonts w:ascii="Arial" w:hAnsi="Arial" w:cs="Arial"/>
        </w:rPr>
      </w:pPr>
      <w:r>
        <w:rPr>
          <w:rFonts w:ascii="Arial" w:hAnsi="Arial" w:cs="Arial"/>
        </w:rPr>
        <w:t>Liiton järjestämiin viikkoharjoituksiin tehdään pieniä muutoksia ja pyritään tehostamaan harjoittelua</w:t>
      </w:r>
    </w:p>
    <w:p w:rsidR="00B25B90" w:rsidRDefault="00B25B90" w:rsidP="00B25B90">
      <w:pPr>
        <w:numPr>
          <w:ilvl w:val="0"/>
          <w:numId w:val="10"/>
        </w:numPr>
        <w:rPr>
          <w:rFonts w:ascii="Arial" w:hAnsi="Arial" w:cs="Arial"/>
        </w:rPr>
      </w:pPr>
      <w:proofErr w:type="spellStart"/>
      <w:r>
        <w:rPr>
          <w:rFonts w:ascii="Arial" w:hAnsi="Arial" w:cs="Arial"/>
        </w:rPr>
        <w:t>JEM-valinnoista</w:t>
      </w:r>
      <w:proofErr w:type="spellEnd"/>
      <w:r>
        <w:rPr>
          <w:rFonts w:ascii="Arial" w:hAnsi="Arial" w:cs="Arial"/>
        </w:rPr>
        <w:t xml:space="preserve"> on käyty keskusteluita ja lopulliset valinnat julkaistaan lähiaikoina. Varmoja pelaajia kisoihin ovat:</w:t>
      </w:r>
    </w:p>
    <w:p w:rsidR="00B25B90" w:rsidRDefault="00B25B90" w:rsidP="00B25B90">
      <w:pPr>
        <w:ind w:left="1440"/>
        <w:rPr>
          <w:rFonts w:ascii="Arial" w:hAnsi="Arial" w:cs="Arial"/>
        </w:rPr>
      </w:pPr>
      <w:r>
        <w:rPr>
          <w:rFonts w:ascii="Arial" w:hAnsi="Arial" w:cs="Arial"/>
        </w:rPr>
        <w:t xml:space="preserve">Junioripojat: Alex Naumi, Veikka Flemming, </w:t>
      </w:r>
      <w:proofErr w:type="spellStart"/>
      <w:r>
        <w:rPr>
          <w:rFonts w:ascii="Arial" w:hAnsi="Arial" w:cs="Arial"/>
        </w:rPr>
        <w:t>Pedram</w:t>
      </w:r>
      <w:proofErr w:type="spellEnd"/>
      <w:r>
        <w:rPr>
          <w:rFonts w:ascii="Arial" w:hAnsi="Arial" w:cs="Arial"/>
        </w:rPr>
        <w:t xml:space="preserve"> </w:t>
      </w:r>
      <w:proofErr w:type="spellStart"/>
      <w:r>
        <w:rPr>
          <w:rFonts w:ascii="Arial" w:hAnsi="Arial" w:cs="Arial"/>
        </w:rPr>
        <w:t>Moradabbasi</w:t>
      </w:r>
      <w:proofErr w:type="spellEnd"/>
      <w:r w:rsidR="00FB5257">
        <w:rPr>
          <w:rFonts w:ascii="Arial" w:hAnsi="Arial" w:cs="Arial"/>
        </w:rPr>
        <w:t>, Matias Ojalalle annetaan mahdollisuus lähteä omalla kustannuksella</w:t>
      </w:r>
    </w:p>
    <w:p w:rsidR="00B25B90" w:rsidRDefault="00B25B90" w:rsidP="00B25B90">
      <w:pPr>
        <w:ind w:left="1440"/>
        <w:rPr>
          <w:rFonts w:ascii="Arial" w:hAnsi="Arial" w:cs="Arial"/>
        </w:rPr>
      </w:pPr>
      <w:r>
        <w:rPr>
          <w:rFonts w:ascii="Arial" w:hAnsi="Arial" w:cs="Arial"/>
        </w:rPr>
        <w:t xml:space="preserve">Junioritytöt: Annika Lundström, </w:t>
      </w:r>
      <w:proofErr w:type="spellStart"/>
      <w:r>
        <w:rPr>
          <w:rFonts w:ascii="Arial" w:hAnsi="Arial" w:cs="Arial"/>
        </w:rPr>
        <w:t>Pihla</w:t>
      </w:r>
      <w:proofErr w:type="spellEnd"/>
      <w:r>
        <w:rPr>
          <w:rFonts w:ascii="Arial" w:hAnsi="Arial" w:cs="Arial"/>
        </w:rPr>
        <w:t xml:space="preserve"> Eriksson + kolmas pelaaja. Sofie Erikssonin pelikuntoa selvitetään vielä</w:t>
      </w:r>
    </w:p>
    <w:p w:rsidR="00B25B90" w:rsidRDefault="00B25B90" w:rsidP="00B25B90">
      <w:pPr>
        <w:ind w:left="1440"/>
        <w:rPr>
          <w:rFonts w:ascii="Arial" w:hAnsi="Arial" w:cs="Arial"/>
        </w:rPr>
      </w:pPr>
      <w:r>
        <w:rPr>
          <w:rFonts w:ascii="Arial" w:hAnsi="Arial" w:cs="Arial"/>
        </w:rPr>
        <w:t xml:space="preserve">Kadettipojat: Arttu Pihkala, </w:t>
      </w:r>
      <w:proofErr w:type="spellStart"/>
      <w:r>
        <w:rPr>
          <w:rFonts w:ascii="Arial" w:hAnsi="Arial" w:cs="Arial"/>
        </w:rPr>
        <w:t>Noah</w:t>
      </w:r>
      <w:proofErr w:type="spellEnd"/>
      <w:r>
        <w:rPr>
          <w:rFonts w:ascii="Arial" w:hAnsi="Arial" w:cs="Arial"/>
        </w:rPr>
        <w:t xml:space="preserve"> Steif</w:t>
      </w:r>
    </w:p>
    <w:p w:rsidR="00B25B90" w:rsidRDefault="00B25B90" w:rsidP="00B25B90">
      <w:pPr>
        <w:ind w:left="1440"/>
        <w:rPr>
          <w:rFonts w:ascii="Arial" w:hAnsi="Arial" w:cs="Arial"/>
        </w:rPr>
      </w:pPr>
      <w:r>
        <w:rPr>
          <w:rFonts w:ascii="Arial" w:hAnsi="Arial" w:cs="Arial"/>
        </w:rPr>
        <w:t xml:space="preserve">Kadettitytöt: Alexandra </w:t>
      </w:r>
      <w:proofErr w:type="spellStart"/>
      <w:r>
        <w:rPr>
          <w:rFonts w:ascii="Arial" w:hAnsi="Arial" w:cs="Arial"/>
        </w:rPr>
        <w:t>Titievskaja</w:t>
      </w:r>
      <w:proofErr w:type="spellEnd"/>
      <w:r>
        <w:rPr>
          <w:rFonts w:ascii="Arial" w:hAnsi="Arial" w:cs="Arial"/>
        </w:rPr>
        <w:t xml:space="preserve"> + joukku</w:t>
      </w:r>
      <w:r w:rsidR="00FB5257">
        <w:rPr>
          <w:rFonts w:ascii="Arial" w:hAnsi="Arial" w:cs="Arial"/>
        </w:rPr>
        <w:t>ekaveri. Toisen pelaajan valintaan vaikuttaa myös</w:t>
      </w:r>
      <w:r>
        <w:rPr>
          <w:rFonts w:ascii="Arial" w:hAnsi="Arial" w:cs="Arial"/>
        </w:rPr>
        <w:t xml:space="preserve"> juniorityttöjen kolmannen pelaajan tilanne.</w:t>
      </w:r>
    </w:p>
    <w:p w:rsidR="00B25B90" w:rsidRDefault="00B25B90" w:rsidP="00B25B90">
      <w:pPr>
        <w:numPr>
          <w:ilvl w:val="0"/>
          <w:numId w:val="10"/>
        </w:numPr>
        <w:rPr>
          <w:rFonts w:ascii="Arial" w:hAnsi="Arial" w:cs="Arial"/>
        </w:rPr>
      </w:pPr>
      <w:proofErr w:type="spellStart"/>
      <w:r>
        <w:rPr>
          <w:rFonts w:ascii="Arial" w:hAnsi="Arial" w:cs="Arial"/>
        </w:rPr>
        <w:t>Benedek</w:t>
      </w:r>
      <w:proofErr w:type="spellEnd"/>
      <w:r>
        <w:rPr>
          <w:rFonts w:ascii="Arial" w:hAnsi="Arial" w:cs="Arial"/>
        </w:rPr>
        <w:t xml:space="preserve"> </w:t>
      </w:r>
      <w:proofErr w:type="spellStart"/>
      <w:r>
        <w:rPr>
          <w:rFonts w:ascii="Arial" w:hAnsi="Arial" w:cs="Arial"/>
        </w:rPr>
        <w:t>Olahilla</w:t>
      </w:r>
      <w:proofErr w:type="spellEnd"/>
      <w:r>
        <w:rPr>
          <w:rFonts w:ascii="Arial" w:hAnsi="Arial" w:cs="Arial"/>
        </w:rPr>
        <w:t xml:space="preserve"> on suunnitelmissa lähteä kesällä Kiinaan harjoittelemaan sekä kisoihin. Lisäksi </w:t>
      </w:r>
      <w:proofErr w:type="spellStart"/>
      <w:r>
        <w:rPr>
          <w:rFonts w:ascii="Arial" w:hAnsi="Arial" w:cs="Arial"/>
        </w:rPr>
        <w:t>Olah</w:t>
      </w:r>
      <w:proofErr w:type="spellEnd"/>
      <w:r>
        <w:rPr>
          <w:rFonts w:ascii="Arial" w:hAnsi="Arial" w:cs="Arial"/>
        </w:rPr>
        <w:t xml:space="preserve"> osallistuisi samalla reissulla myös Australian avoimiin. </w:t>
      </w:r>
      <w:proofErr w:type="spellStart"/>
      <w:r>
        <w:rPr>
          <w:rFonts w:ascii="Arial" w:hAnsi="Arial" w:cs="Arial"/>
        </w:rPr>
        <w:t>Olahille</w:t>
      </w:r>
      <w:proofErr w:type="spellEnd"/>
      <w:r>
        <w:rPr>
          <w:rFonts w:ascii="Arial" w:hAnsi="Arial" w:cs="Arial"/>
        </w:rPr>
        <w:t xml:space="preserve"> on saatu kesän kisoihin muutama ylimääräinen tukija.</w:t>
      </w:r>
    </w:p>
    <w:p w:rsidR="00B25B90" w:rsidRDefault="00B25B90" w:rsidP="00B25B90">
      <w:pPr>
        <w:numPr>
          <w:ilvl w:val="0"/>
          <w:numId w:val="10"/>
        </w:numPr>
        <w:rPr>
          <w:rFonts w:ascii="Arial" w:hAnsi="Arial" w:cs="Arial"/>
        </w:rPr>
      </w:pPr>
      <w:r>
        <w:rPr>
          <w:rFonts w:ascii="Arial" w:hAnsi="Arial" w:cs="Arial"/>
        </w:rPr>
        <w:t xml:space="preserve">Kadettipojat Arttu Pihkala ja </w:t>
      </w:r>
      <w:proofErr w:type="spellStart"/>
      <w:r>
        <w:rPr>
          <w:rFonts w:ascii="Arial" w:hAnsi="Arial" w:cs="Arial"/>
        </w:rPr>
        <w:t>Noah</w:t>
      </w:r>
      <w:proofErr w:type="spellEnd"/>
      <w:r>
        <w:rPr>
          <w:rFonts w:ascii="Arial" w:hAnsi="Arial" w:cs="Arial"/>
        </w:rPr>
        <w:t xml:space="preserve"> Steif olivat Belgian junioriavoimissa nelinpelin finaalissa. </w:t>
      </w:r>
    </w:p>
    <w:p w:rsidR="00B25B90" w:rsidRDefault="00B25B90" w:rsidP="00B25B90">
      <w:pPr>
        <w:numPr>
          <w:ilvl w:val="0"/>
          <w:numId w:val="10"/>
        </w:numPr>
        <w:rPr>
          <w:rFonts w:ascii="Arial" w:hAnsi="Arial" w:cs="Arial"/>
        </w:rPr>
      </w:pPr>
      <w:r>
        <w:rPr>
          <w:rFonts w:ascii="Arial" w:hAnsi="Arial" w:cs="Arial"/>
        </w:rPr>
        <w:t xml:space="preserve">Anna </w:t>
      </w:r>
      <w:proofErr w:type="spellStart"/>
      <w:r>
        <w:rPr>
          <w:rFonts w:ascii="Arial" w:hAnsi="Arial" w:cs="Arial"/>
        </w:rPr>
        <w:t>Kirichenko</w:t>
      </w:r>
      <w:proofErr w:type="spellEnd"/>
      <w:r>
        <w:rPr>
          <w:rFonts w:ascii="Arial" w:hAnsi="Arial" w:cs="Arial"/>
        </w:rPr>
        <w:t xml:space="preserve"> pelasi hyvin Kroatian avoimissa, jossa hän voitti alkulohkossa kaksi selkeästi itseään maailmanlistalla korkeammalla olevaa pelaajaa ja hävisi pääkaavion ensimmäisellä kierroksella tiukasti erin 4-2 maailmanlistalla sijalla 117 olevalle </w:t>
      </w:r>
      <w:proofErr w:type="spellStart"/>
      <w:r>
        <w:rPr>
          <w:rFonts w:ascii="Arial" w:hAnsi="Arial" w:cs="Arial"/>
        </w:rPr>
        <w:t>Sarah</w:t>
      </w:r>
      <w:proofErr w:type="spellEnd"/>
      <w:r>
        <w:rPr>
          <w:rFonts w:ascii="Arial" w:hAnsi="Arial" w:cs="Arial"/>
        </w:rPr>
        <w:t xml:space="preserve"> </w:t>
      </w:r>
      <w:proofErr w:type="spellStart"/>
      <w:r>
        <w:rPr>
          <w:rFonts w:ascii="Arial" w:hAnsi="Arial" w:cs="Arial"/>
        </w:rPr>
        <w:t>DeNuttelle</w:t>
      </w:r>
      <w:proofErr w:type="spellEnd"/>
      <w:r>
        <w:rPr>
          <w:rFonts w:ascii="Arial" w:hAnsi="Arial" w:cs="Arial"/>
        </w:rPr>
        <w:t xml:space="preserve">. </w:t>
      </w:r>
    </w:p>
    <w:p w:rsidR="00FB5257" w:rsidRDefault="00FB5257" w:rsidP="00FB5257">
      <w:pPr>
        <w:ind w:left="1440"/>
        <w:rPr>
          <w:rFonts w:ascii="Arial" w:hAnsi="Arial" w:cs="Arial"/>
        </w:rPr>
      </w:pPr>
    </w:p>
    <w:p w:rsidR="00B25B90" w:rsidRDefault="00B25B90" w:rsidP="00B25B90">
      <w:pPr>
        <w:numPr>
          <w:ilvl w:val="0"/>
          <w:numId w:val="9"/>
        </w:numPr>
        <w:rPr>
          <w:rFonts w:ascii="Arial" w:hAnsi="Arial" w:cs="Arial"/>
        </w:rPr>
      </w:pPr>
      <w:r>
        <w:rPr>
          <w:rFonts w:ascii="Arial" w:hAnsi="Arial" w:cs="Arial"/>
        </w:rPr>
        <w:t>Työvaliokunta:</w:t>
      </w:r>
    </w:p>
    <w:p w:rsidR="00B25B90" w:rsidRDefault="00B25B90" w:rsidP="00B25B90">
      <w:pPr>
        <w:numPr>
          <w:ilvl w:val="0"/>
          <w:numId w:val="10"/>
        </w:numPr>
        <w:rPr>
          <w:rFonts w:ascii="Arial" w:hAnsi="Arial" w:cs="Arial"/>
        </w:rPr>
      </w:pPr>
      <w:proofErr w:type="spellStart"/>
      <w:r>
        <w:rPr>
          <w:rFonts w:ascii="Arial" w:hAnsi="Arial" w:cs="Arial"/>
        </w:rPr>
        <w:t>Benedek</w:t>
      </w:r>
      <w:proofErr w:type="spellEnd"/>
      <w:r>
        <w:rPr>
          <w:rFonts w:ascii="Arial" w:hAnsi="Arial" w:cs="Arial"/>
        </w:rPr>
        <w:t xml:space="preserve"> </w:t>
      </w:r>
      <w:proofErr w:type="spellStart"/>
      <w:r>
        <w:rPr>
          <w:rFonts w:ascii="Arial" w:hAnsi="Arial" w:cs="Arial"/>
        </w:rPr>
        <w:t>Olahin</w:t>
      </w:r>
      <w:proofErr w:type="spellEnd"/>
      <w:r>
        <w:rPr>
          <w:rFonts w:ascii="Arial" w:hAnsi="Arial" w:cs="Arial"/>
        </w:rPr>
        <w:t xml:space="preserve"> taustatyötä on tehty runsaasti. </w:t>
      </w:r>
      <w:proofErr w:type="spellStart"/>
      <w:r>
        <w:rPr>
          <w:rFonts w:ascii="Arial" w:hAnsi="Arial" w:cs="Arial"/>
        </w:rPr>
        <w:t>Olah</w:t>
      </w:r>
      <w:proofErr w:type="spellEnd"/>
      <w:r>
        <w:rPr>
          <w:rFonts w:ascii="Arial" w:hAnsi="Arial" w:cs="Arial"/>
        </w:rPr>
        <w:t xml:space="preserve"> on ollut pariin otteeseen Suomessa tutkituttamassa kipeytynyttä polvea ja kättä. </w:t>
      </w:r>
      <w:proofErr w:type="spellStart"/>
      <w:r>
        <w:rPr>
          <w:rFonts w:ascii="Arial" w:hAnsi="Arial" w:cs="Arial"/>
        </w:rPr>
        <w:t>Olahille</w:t>
      </w:r>
      <w:proofErr w:type="spellEnd"/>
      <w:r>
        <w:rPr>
          <w:rFonts w:ascii="Arial" w:hAnsi="Arial" w:cs="Arial"/>
        </w:rPr>
        <w:t xml:space="preserve"> etsitään edelleen lisää sponsoreita, neuvotteluita on käynnissä.</w:t>
      </w:r>
    </w:p>
    <w:p w:rsidR="00957CA5" w:rsidRPr="00957CA5" w:rsidRDefault="00957CA5" w:rsidP="00957CA5">
      <w:pPr>
        <w:numPr>
          <w:ilvl w:val="0"/>
          <w:numId w:val="10"/>
        </w:numPr>
        <w:rPr>
          <w:rFonts w:ascii="Arial" w:hAnsi="Arial" w:cs="Arial"/>
        </w:rPr>
      </w:pPr>
      <w:r>
        <w:rPr>
          <w:rFonts w:ascii="Arial" w:hAnsi="Arial" w:cs="Arial"/>
        </w:rPr>
        <w:t xml:space="preserve">Ari Holm on tehnyt suunnitelmia, joilla </w:t>
      </w:r>
      <w:proofErr w:type="spellStart"/>
      <w:r>
        <w:rPr>
          <w:rFonts w:ascii="Arial" w:hAnsi="Arial" w:cs="Arial"/>
        </w:rPr>
        <w:t>Olahille</w:t>
      </w:r>
      <w:proofErr w:type="spellEnd"/>
      <w:r>
        <w:rPr>
          <w:rFonts w:ascii="Arial" w:hAnsi="Arial" w:cs="Arial"/>
        </w:rPr>
        <w:t xml:space="preserve"> olisi mahdollista saada lisätukea</w:t>
      </w:r>
      <w:r w:rsidRPr="00957CA5">
        <w:rPr>
          <w:rFonts w:ascii="Arial" w:hAnsi="Arial" w:cs="Arial"/>
        </w:rPr>
        <w:t xml:space="preserve"> </w:t>
      </w:r>
    </w:p>
    <w:p w:rsidR="00957CA5" w:rsidRDefault="00957CA5" w:rsidP="00957CA5">
      <w:pPr>
        <w:numPr>
          <w:ilvl w:val="0"/>
          <w:numId w:val="10"/>
        </w:numPr>
        <w:rPr>
          <w:rFonts w:ascii="Arial" w:hAnsi="Arial" w:cs="Arial"/>
        </w:rPr>
      </w:pPr>
      <w:r>
        <w:rPr>
          <w:rFonts w:ascii="Arial" w:hAnsi="Arial" w:cs="Arial"/>
        </w:rPr>
        <w:t>Mattias Bergkvistin työsopimusta käsitellään työvaliokunnan toimesta</w:t>
      </w:r>
    </w:p>
    <w:p w:rsidR="00DD0E7A" w:rsidRDefault="00957CA5" w:rsidP="00DD0E7A">
      <w:pPr>
        <w:numPr>
          <w:ilvl w:val="0"/>
          <w:numId w:val="10"/>
        </w:numPr>
        <w:rPr>
          <w:rFonts w:ascii="Arial" w:hAnsi="Arial" w:cs="Arial"/>
        </w:rPr>
      </w:pPr>
      <w:proofErr w:type="spellStart"/>
      <w:r>
        <w:rPr>
          <w:rFonts w:ascii="Arial" w:hAnsi="Arial" w:cs="Arial"/>
        </w:rPr>
        <w:t>MBF:n</w:t>
      </w:r>
      <w:proofErr w:type="spellEnd"/>
      <w:r>
        <w:rPr>
          <w:rFonts w:ascii="Arial" w:hAnsi="Arial" w:cs="Arial"/>
        </w:rPr>
        <w:t xml:space="preserve"> tekemän sarjaotteluun liittyvän valituksen johdosta sähköposteja on vaihdettu runsaasti</w:t>
      </w:r>
    </w:p>
    <w:p w:rsidR="00FB5257" w:rsidRPr="00DD0E7A" w:rsidRDefault="00FB5257" w:rsidP="00FB5257">
      <w:pPr>
        <w:ind w:left="1440"/>
        <w:rPr>
          <w:rFonts w:ascii="Arial" w:hAnsi="Arial" w:cs="Arial"/>
        </w:rPr>
      </w:pPr>
    </w:p>
    <w:p w:rsidR="00957CA5" w:rsidRDefault="00957CA5" w:rsidP="00957CA5">
      <w:pPr>
        <w:numPr>
          <w:ilvl w:val="0"/>
          <w:numId w:val="9"/>
        </w:numPr>
        <w:rPr>
          <w:rFonts w:ascii="Arial" w:hAnsi="Arial" w:cs="Arial"/>
        </w:rPr>
      </w:pPr>
      <w:r>
        <w:rPr>
          <w:rFonts w:ascii="Arial" w:hAnsi="Arial" w:cs="Arial"/>
        </w:rPr>
        <w:t>Kansainväliset asiat:</w:t>
      </w:r>
    </w:p>
    <w:p w:rsidR="00957CA5" w:rsidRDefault="00957CA5" w:rsidP="00957CA5">
      <w:pPr>
        <w:numPr>
          <w:ilvl w:val="0"/>
          <w:numId w:val="10"/>
        </w:numPr>
        <w:rPr>
          <w:rFonts w:ascii="Arial" w:hAnsi="Arial" w:cs="Arial"/>
        </w:rPr>
      </w:pPr>
      <w:r>
        <w:rPr>
          <w:rFonts w:ascii="Arial" w:hAnsi="Arial" w:cs="Arial"/>
        </w:rPr>
        <w:t xml:space="preserve">Tulevissa MM-kisoissa käydään </w:t>
      </w:r>
      <w:proofErr w:type="spellStart"/>
      <w:r>
        <w:rPr>
          <w:rFonts w:ascii="Arial" w:hAnsi="Arial" w:cs="Arial"/>
        </w:rPr>
        <w:t>ITTF:n</w:t>
      </w:r>
      <w:proofErr w:type="spellEnd"/>
      <w:r>
        <w:rPr>
          <w:rFonts w:ascii="Arial" w:hAnsi="Arial" w:cs="Arial"/>
        </w:rPr>
        <w:t xml:space="preserve"> puheenjohtajan vaalit. Ehdokkaina ovat nykyinen puheenjohtaja Thomas </w:t>
      </w:r>
      <w:proofErr w:type="spellStart"/>
      <w:r>
        <w:rPr>
          <w:rFonts w:ascii="Arial" w:hAnsi="Arial" w:cs="Arial"/>
        </w:rPr>
        <w:t>Weikert</w:t>
      </w:r>
      <w:proofErr w:type="spellEnd"/>
      <w:r>
        <w:rPr>
          <w:rFonts w:ascii="Arial" w:hAnsi="Arial" w:cs="Arial"/>
        </w:rPr>
        <w:t xml:space="preserve"> ja Jean-Michel </w:t>
      </w:r>
      <w:proofErr w:type="spellStart"/>
      <w:r>
        <w:rPr>
          <w:rFonts w:ascii="Arial" w:hAnsi="Arial" w:cs="Arial"/>
        </w:rPr>
        <w:t>Saive</w:t>
      </w:r>
      <w:proofErr w:type="spellEnd"/>
      <w:r>
        <w:rPr>
          <w:rFonts w:ascii="Arial" w:hAnsi="Arial" w:cs="Arial"/>
        </w:rPr>
        <w:t>. Lisäksi kokouksen yhteydessä valitaan hallituksen jäseniä sekä äänestetään muutamista sääntömuutosehdotuksista. Tulevan kokouksen ehdotuksista ei yhdenkään katsottu olevan Suomen kannalta kovin merkityksellinen, joten Suomen edustaja Esko Heikkiselle annettiin valtuudet toimia äänestyksissä parhaaksi katsomallaan tavalla.</w:t>
      </w:r>
    </w:p>
    <w:p w:rsidR="00957CA5" w:rsidRDefault="00957CA5" w:rsidP="00957CA5">
      <w:pPr>
        <w:numPr>
          <w:ilvl w:val="0"/>
          <w:numId w:val="10"/>
        </w:numPr>
        <w:rPr>
          <w:rFonts w:ascii="Arial" w:hAnsi="Arial" w:cs="Arial"/>
        </w:rPr>
      </w:pPr>
      <w:proofErr w:type="spellStart"/>
      <w:r>
        <w:rPr>
          <w:rFonts w:ascii="Arial" w:hAnsi="Arial" w:cs="Arial"/>
        </w:rPr>
        <w:t>ITTF:n</w:t>
      </w:r>
      <w:proofErr w:type="spellEnd"/>
      <w:r>
        <w:rPr>
          <w:rFonts w:ascii="Arial" w:hAnsi="Arial" w:cs="Arial"/>
        </w:rPr>
        <w:t xml:space="preserve"> rankingsysteemiin on esitetty muutosta. Uudessa esityksessä on joitakin kohtia, jotka eivät ole välttämättä Suomen kannalta hyviä. Esitetty pistelaskentauudistus saattaa vaikuttaa negatiivisesti mm. Finlandia Openiin, joten liitto tekee asiasta vastineen </w:t>
      </w:r>
      <w:proofErr w:type="spellStart"/>
      <w:r>
        <w:rPr>
          <w:rFonts w:ascii="Arial" w:hAnsi="Arial" w:cs="Arial"/>
        </w:rPr>
        <w:t>ITTF:lle</w:t>
      </w:r>
      <w:proofErr w:type="spellEnd"/>
      <w:r>
        <w:rPr>
          <w:rFonts w:ascii="Arial" w:hAnsi="Arial" w:cs="Arial"/>
        </w:rPr>
        <w:t>.</w:t>
      </w:r>
    </w:p>
    <w:p w:rsidR="00FB5257" w:rsidRDefault="00FB5257" w:rsidP="00FB5257">
      <w:pPr>
        <w:ind w:left="1440"/>
        <w:rPr>
          <w:rFonts w:ascii="Arial" w:hAnsi="Arial" w:cs="Arial"/>
        </w:rPr>
      </w:pPr>
    </w:p>
    <w:p w:rsidR="00DD0E7A" w:rsidRDefault="00DD0E7A" w:rsidP="00DD0E7A">
      <w:pPr>
        <w:numPr>
          <w:ilvl w:val="0"/>
          <w:numId w:val="9"/>
        </w:numPr>
        <w:rPr>
          <w:rFonts w:ascii="Arial" w:hAnsi="Arial" w:cs="Arial"/>
        </w:rPr>
      </w:pPr>
      <w:r>
        <w:rPr>
          <w:rFonts w:ascii="Arial" w:hAnsi="Arial" w:cs="Arial"/>
        </w:rPr>
        <w:t>Veteraanivaliokunta:</w:t>
      </w:r>
    </w:p>
    <w:p w:rsidR="00DD0E7A" w:rsidRDefault="00DD0E7A" w:rsidP="00DD0E7A">
      <w:pPr>
        <w:numPr>
          <w:ilvl w:val="0"/>
          <w:numId w:val="10"/>
        </w:numPr>
        <w:rPr>
          <w:rFonts w:ascii="Arial" w:hAnsi="Arial" w:cs="Arial"/>
        </w:rPr>
      </w:pPr>
      <w:r>
        <w:rPr>
          <w:rFonts w:ascii="Arial" w:hAnsi="Arial" w:cs="Arial"/>
        </w:rPr>
        <w:t>Veteraanivaliokunta järjestää TOP-8 turnauksen 13.5, ikäluokkina 60-, 70- ja 80-vuotiaat.</w:t>
      </w:r>
    </w:p>
    <w:p w:rsidR="00FB5257" w:rsidRPr="00B25B90" w:rsidRDefault="00FB5257" w:rsidP="00FB5257">
      <w:pPr>
        <w:ind w:left="1440"/>
        <w:rPr>
          <w:rFonts w:ascii="Arial" w:hAnsi="Arial" w:cs="Arial"/>
        </w:rPr>
      </w:pPr>
    </w:p>
    <w:p w:rsidR="005851DC" w:rsidRDefault="00DD0E7A" w:rsidP="00DD0E7A">
      <w:pPr>
        <w:numPr>
          <w:ilvl w:val="0"/>
          <w:numId w:val="2"/>
        </w:numPr>
        <w:rPr>
          <w:rFonts w:ascii="Arial" w:hAnsi="Arial" w:cs="Arial"/>
        </w:rPr>
      </w:pPr>
      <w:r>
        <w:rPr>
          <w:rFonts w:ascii="Arial" w:hAnsi="Arial" w:cs="Arial"/>
        </w:rPr>
        <w:t>Kevätliittokokous</w:t>
      </w:r>
    </w:p>
    <w:p w:rsidR="00DD0E7A" w:rsidRDefault="00DD0E7A" w:rsidP="00DD0E7A">
      <w:pPr>
        <w:numPr>
          <w:ilvl w:val="0"/>
          <w:numId w:val="9"/>
        </w:numPr>
        <w:rPr>
          <w:rFonts w:ascii="Arial" w:hAnsi="Arial" w:cs="Arial"/>
        </w:rPr>
      </w:pPr>
      <w:r>
        <w:rPr>
          <w:rFonts w:ascii="Arial" w:hAnsi="Arial" w:cs="Arial"/>
        </w:rPr>
        <w:t>Käytiin läpi kevätliittokokouksen päätökset. Kokouksen päätös lisenssihintojen muutoksesta ei ollut liiton talouden kannalta kovin merkittävä. Aikuislisenssin hinta pysyy ennallaan ja ainoastaan tällä</w:t>
      </w:r>
      <w:r w:rsidR="00FB5257">
        <w:rPr>
          <w:rFonts w:ascii="Arial" w:hAnsi="Arial" w:cs="Arial"/>
        </w:rPr>
        <w:t xml:space="preserve"> muutoksella olisi ollut suurempaa</w:t>
      </w:r>
      <w:r>
        <w:rPr>
          <w:rFonts w:ascii="Arial" w:hAnsi="Arial" w:cs="Arial"/>
        </w:rPr>
        <w:t xml:space="preserve"> merkitystä.</w:t>
      </w:r>
    </w:p>
    <w:p w:rsidR="00DD0E7A" w:rsidRPr="00DD0E7A" w:rsidRDefault="00DD0E7A" w:rsidP="00DD0E7A">
      <w:pPr>
        <w:numPr>
          <w:ilvl w:val="0"/>
          <w:numId w:val="9"/>
        </w:numPr>
        <w:rPr>
          <w:rFonts w:ascii="Arial" w:hAnsi="Arial" w:cs="Arial"/>
        </w:rPr>
      </w:pPr>
      <w:r>
        <w:rPr>
          <w:rFonts w:ascii="Arial" w:hAnsi="Arial" w:cs="Arial"/>
        </w:rPr>
        <w:t xml:space="preserve">Kevätliittokokouksessa päätettiin muutamasta sääntömuutoksesta. Muutokset kirjataan liiton sääntöihin Kimmo </w:t>
      </w:r>
      <w:proofErr w:type="spellStart"/>
      <w:r>
        <w:rPr>
          <w:rFonts w:ascii="Arial" w:hAnsi="Arial" w:cs="Arial"/>
        </w:rPr>
        <w:t>Areniuksen</w:t>
      </w:r>
      <w:proofErr w:type="spellEnd"/>
      <w:r>
        <w:rPr>
          <w:rFonts w:ascii="Arial" w:hAnsi="Arial" w:cs="Arial"/>
        </w:rPr>
        <w:t xml:space="preserve"> toimesta.</w:t>
      </w:r>
    </w:p>
    <w:p w:rsidR="005C74F7" w:rsidRDefault="005C74F7" w:rsidP="005C74F7">
      <w:pPr>
        <w:pStyle w:val="Luettelokappale"/>
        <w:rPr>
          <w:rFonts w:ascii="Arial" w:hAnsi="Arial" w:cs="Arial"/>
        </w:rPr>
      </w:pPr>
    </w:p>
    <w:p w:rsidR="003271D4" w:rsidRDefault="00DD0E7A" w:rsidP="003271D4">
      <w:pPr>
        <w:numPr>
          <w:ilvl w:val="0"/>
          <w:numId w:val="2"/>
        </w:numPr>
        <w:rPr>
          <w:rFonts w:ascii="Arial" w:hAnsi="Arial" w:cs="Arial"/>
        </w:rPr>
      </w:pPr>
      <w:r>
        <w:rPr>
          <w:rFonts w:ascii="Arial" w:hAnsi="Arial" w:cs="Arial"/>
        </w:rPr>
        <w:t>Talous ja budjetin seuranta</w:t>
      </w:r>
    </w:p>
    <w:p w:rsidR="00DD0E7A" w:rsidRDefault="00DD0E7A" w:rsidP="00DD0E7A">
      <w:pPr>
        <w:numPr>
          <w:ilvl w:val="0"/>
          <w:numId w:val="8"/>
        </w:numPr>
        <w:rPr>
          <w:rFonts w:ascii="Arial" w:hAnsi="Arial" w:cs="Arial"/>
        </w:rPr>
      </w:pPr>
      <w:r>
        <w:rPr>
          <w:rFonts w:ascii="Arial" w:hAnsi="Arial" w:cs="Arial"/>
        </w:rPr>
        <w:t xml:space="preserve">Pöytätennisliitto saa </w:t>
      </w:r>
      <w:proofErr w:type="spellStart"/>
      <w:r>
        <w:rPr>
          <w:rFonts w:ascii="Arial" w:hAnsi="Arial" w:cs="Arial"/>
        </w:rPr>
        <w:t>OKM:n</w:t>
      </w:r>
      <w:proofErr w:type="spellEnd"/>
      <w:r>
        <w:rPr>
          <w:rFonts w:ascii="Arial" w:hAnsi="Arial" w:cs="Arial"/>
        </w:rPr>
        <w:t xml:space="preserve"> tukea 130000€, joka on 10000€ viime vuotta enemmän.</w:t>
      </w:r>
    </w:p>
    <w:p w:rsidR="00DD0E7A" w:rsidRDefault="00DD0E7A" w:rsidP="00DD0E7A">
      <w:pPr>
        <w:numPr>
          <w:ilvl w:val="0"/>
          <w:numId w:val="8"/>
        </w:numPr>
        <w:rPr>
          <w:rFonts w:ascii="Arial" w:hAnsi="Arial" w:cs="Arial"/>
        </w:rPr>
      </w:pPr>
      <w:r>
        <w:rPr>
          <w:rFonts w:ascii="Arial" w:hAnsi="Arial" w:cs="Arial"/>
        </w:rPr>
        <w:t>Esiteltiin liiton taloustilanne alkuvuoden osalta. Talousseurantaa kehitetään lisää.</w:t>
      </w:r>
    </w:p>
    <w:p w:rsidR="00E86716" w:rsidRDefault="00E86716" w:rsidP="00E86716">
      <w:pPr>
        <w:numPr>
          <w:ilvl w:val="0"/>
          <w:numId w:val="8"/>
        </w:numPr>
        <w:rPr>
          <w:rFonts w:ascii="Arial" w:hAnsi="Arial" w:cs="Arial"/>
        </w:rPr>
      </w:pPr>
      <w:r>
        <w:rPr>
          <w:rFonts w:ascii="Arial" w:hAnsi="Arial" w:cs="Arial"/>
        </w:rPr>
        <w:t>Kisakallion kanssa</w:t>
      </w:r>
      <w:r w:rsidR="00DD0E7A">
        <w:rPr>
          <w:rFonts w:ascii="Arial" w:hAnsi="Arial" w:cs="Arial"/>
        </w:rPr>
        <w:t xml:space="preserve"> on</w:t>
      </w:r>
      <w:r>
        <w:rPr>
          <w:rFonts w:ascii="Arial" w:hAnsi="Arial" w:cs="Arial"/>
        </w:rPr>
        <w:t xml:space="preserve"> sovittu yhteistyöpaketin hankkimisesta</w:t>
      </w:r>
      <w:r w:rsidR="00DD0E7A">
        <w:rPr>
          <w:rFonts w:ascii="Arial" w:hAnsi="Arial" w:cs="Arial"/>
        </w:rPr>
        <w:t xml:space="preserve">, samoin </w:t>
      </w:r>
      <w:proofErr w:type="spellStart"/>
      <w:r w:rsidR="00DD0E7A">
        <w:rPr>
          <w:rFonts w:ascii="Arial" w:hAnsi="Arial" w:cs="Arial"/>
        </w:rPr>
        <w:t>OP-Pohjola</w:t>
      </w:r>
      <w:proofErr w:type="spellEnd"/>
      <w:r w:rsidR="00DD0E7A">
        <w:rPr>
          <w:rFonts w:ascii="Arial" w:hAnsi="Arial" w:cs="Arial"/>
        </w:rPr>
        <w:t xml:space="preserve"> ottaa yhteistyöpaketin syksystä alkaen</w:t>
      </w:r>
    </w:p>
    <w:p w:rsidR="00DD0E7A" w:rsidRPr="003271D4" w:rsidRDefault="00DD0E7A" w:rsidP="00E86716">
      <w:pPr>
        <w:numPr>
          <w:ilvl w:val="0"/>
          <w:numId w:val="8"/>
        </w:numPr>
        <w:rPr>
          <w:rFonts w:ascii="Arial" w:hAnsi="Arial" w:cs="Arial"/>
        </w:rPr>
      </w:pPr>
      <w:r>
        <w:rPr>
          <w:rFonts w:ascii="Arial" w:hAnsi="Arial" w:cs="Arial"/>
        </w:rPr>
        <w:t xml:space="preserve">Seuratukea ovat saaneet kaksi liiton jäsenseuraa, Porvoon Maraton 1800€ ja Maunulan </w:t>
      </w:r>
      <w:proofErr w:type="spellStart"/>
      <w:r>
        <w:rPr>
          <w:rFonts w:ascii="Arial" w:hAnsi="Arial" w:cs="Arial"/>
        </w:rPr>
        <w:t>Spinni</w:t>
      </w:r>
      <w:proofErr w:type="spellEnd"/>
      <w:r>
        <w:rPr>
          <w:rFonts w:ascii="Arial" w:hAnsi="Arial" w:cs="Arial"/>
        </w:rPr>
        <w:t xml:space="preserve"> 9000€</w:t>
      </w:r>
    </w:p>
    <w:p w:rsidR="003271D4" w:rsidRDefault="003271D4" w:rsidP="003271D4">
      <w:pPr>
        <w:ind w:left="720"/>
        <w:rPr>
          <w:rFonts w:ascii="Arial" w:hAnsi="Arial" w:cs="Arial"/>
        </w:rPr>
      </w:pPr>
    </w:p>
    <w:p w:rsidR="003271D4" w:rsidRDefault="003271D4" w:rsidP="003271D4">
      <w:pPr>
        <w:numPr>
          <w:ilvl w:val="0"/>
          <w:numId w:val="2"/>
        </w:numPr>
        <w:rPr>
          <w:rFonts w:ascii="Arial" w:hAnsi="Arial" w:cs="Arial"/>
        </w:rPr>
      </w:pPr>
      <w:proofErr w:type="spellStart"/>
      <w:r>
        <w:rPr>
          <w:rFonts w:ascii="Arial" w:hAnsi="Arial" w:cs="Arial"/>
        </w:rPr>
        <w:t>MBF:n</w:t>
      </w:r>
      <w:proofErr w:type="spellEnd"/>
      <w:r>
        <w:rPr>
          <w:rFonts w:ascii="Arial" w:hAnsi="Arial" w:cs="Arial"/>
        </w:rPr>
        <w:t xml:space="preserve"> valituksen päätös</w:t>
      </w:r>
    </w:p>
    <w:p w:rsidR="008A20FA" w:rsidRDefault="008A20FA" w:rsidP="00DD0E7A">
      <w:pPr>
        <w:numPr>
          <w:ilvl w:val="0"/>
          <w:numId w:val="8"/>
        </w:numPr>
        <w:rPr>
          <w:rFonts w:ascii="Arial" w:hAnsi="Arial" w:cs="Arial"/>
        </w:rPr>
      </w:pPr>
      <w:r>
        <w:rPr>
          <w:rFonts w:ascii="Arial" w:hAnsi="Arial" w:cs="Arial"/>
        </w:rPr>
        <w:t>Käytiin läpi</w:t>
      </w:r>
      <w:r w:rsidR="00DD0E7A">
        <w:rPr>
          <w:rFonts w:ascii="Arial" w:hAnsi="Arial" w:cs="Arial"/>
        </w:rPr>
        <w:t xml:space="preserve"> </w:t>
      </w:r>
      <w:r>
        <w:rPr>
          <w:rFonts w:ascii="Arial" w:hAnsi="Arial" w:cs="Arial"/>
        </w:rPr>
        <w:t xml:space="preserve">päätösprosessia. Todettiin, että </w:t>
      </w:r>
      <w:proofErr w:type="spellStart"/>
      <w:r>
        <w:rPr>
          <w:rFonts w:ascii="Arial" w:hAnsi="Arial" w:cs="Arial"/>
        </w:rPr>
        <w:t>MBF:n</w:t>
      </w:r>
      <w:proofErr w:type="spellEnd"/>
      <w:r>
        <w:rPr>
          <w:rFonts w:ascii="Arial" w:hAnsi="Arial" w:cs="Arial"/>
        </w:rPr>
        <w:t xml:space="preserve"> valitus hyväksyttiin Urheilun Oikeusturvalautakunnassa äänin 3-2 ja lopputuloksena oli sakkomaksun määrääminen TIP-70:lle ja OPT-86:lle. </w:t>
      </w:r>
    </w:p>
    <w:p w:rsidR="008A20FA" w:rsidRDefault="008A20FA" w:rsidP="00DD0E7A">
      <w:pPr>
        <w:numPr>
          <w:ilvl w:val="0"/>
          <w:numId w:val="8"/>
        </w:numPr>
        <w:rPr>
          <w:rFonts w:ascii="Arial" w:hAnsi="Arial" w:cs="Arial"/>
        </w:rPr>
      </w:pPr>
      <w:r>
        <w:rPr>
          <w:rFonts w:ascii="Arial" w:hAnsi="Arial" w:cs="Arial"/>
        </w:rPr>
        <w:t xml:space="preserve">Asian tiedotuksesta on käyty keskustelua. </w:t>
      </w:r>
    </w:p>
    <w:p w:rsidR="00DD0E7A" w:rsidRDefault="001B6EBE" w:rsidP="00DD0E7A">
      <w:pPr>
        <w:numPr>
          <w:ilvl w:val="0"/>
          <w:numId w:val="8"/>
        </w:numPr>
        <w:rPr>
          <w:rFonts w:ascii="Arial" w:hAnsi="Arial" w:cs="Arial"/>
        </w:rPr>
      </w:pPr>
      <w:r>
        <w:rPr>
          <w:rFonts w:ascii="Arial" w:hAnsi="Arial" w:cs="Arial"/>
        </w:rPr>
        <w:t>Mietitään mahdollista</w:t>
      </w:r>
      <w:r w:rsidR="008A20FA">
        <w:rPr>
          <w:rFonts w:ascii="Arial" w:hAnsi="Arial" w:cs="Arial"/>
        </w:rPr>
        <w:t xml:space="preserve"> sääntömuutosta rangaistusten osalta.</w:t>
      </w:r>
    </w:p>
    <w:p w:rsidR="003271D4" w:rsidRDefault="003271D4" w:rsidP="003271D4">
      <w:pPr>
        <w:pStyle w:val="Luettelokappale"/>
        <w:rPr>
          <w:rFonts w:ascii="Arial" w:hAnsi="Arial" w:cs="Arial"/>
        </w:rPr>
      </w:pPr>
    </w:p>
    <w:p w:rsidR="00D03EB5" w:rsidRDefault="003271D4" w:rsidP="00534073">
      <w:pPr>
        <w:numPr>
          <w:ilvl w:val="0"/>
          <w:numId w:val="2"/>
        </w:numPr>
        <w:rPr>
          <w:rFonts w:ascii="Arial" w:hAnsi="Arial" w:cs="Arial"/>
        </w:rPr>
      </w:pPr>
      <w:r>
        <w:rPr>
          <w:rFonts w:ascii="Arial" w:hAnsi="Arial" w:cs="Arial"/>
        </w:rPr>
        <w:t>Jou</w:t>
      </w:r>
      <w:r w:rsidR="001B6EBE">
        <w:rPr>
          <w:rFonts w:ascii="Arial" w:hAnsi="Arial" w:cs="Arial"/>
        </w:rPr>
        <w:t>kkorahoituksen tilanne</w:t>
      </w:r>
    </w:p>
    <w:p w:rsidR="003271D4" w:rsidRPr="001B6EBE" w:rsidRDefault="001B6EBE" w:rsidP="001B6EBE">
      <w:pPr>
        <w:numPr>
          <w:ilvl w:val="0"/>
          <w:numId w:val="8"/>
        </w:numPr>
        <w:rPr>
          <w:rFonts w:ascii="Arial" w:hAnsi="Arial" w:cs="Arial"/>
        </w:rPr>
      </w:pPr>
      <w:r>
        <w:rPr>
          <w:rFonts w:ascii="Arial" w:hAnsi="Arial" w:cs="Arial"/>
        </w:rPr>
        <w:t>Matti Kurvinen kävi joukkorahoituksen tilannetta. Rahoituksen kautta on saatu kasaan hieman yli 5000€ (tilanne 12.5). Todettiin, että Matti Kurvinen on tehnyt joukkorahoituksen järjestelyiden osalta erittäin hyvää työtä.</w:t>
      </w:r>
    </w:p>
    <w:p w:rsidR="00534073" w:rsidRDefault="00534073" w:rsidP="00534073">
      <w:pPr>
        <w:pStyle w:val="Luettelokappale"/>
        <w:rPr>
          <w:rFonts w:ascii="Arial" w:hAnsi="Arial" w:cs="Arial"/>
        </w:rPr>
      </w:pPr>
    </w:p>
    <w:p w:rsidR="00534073" w:rsidRDefault="00534073" w:rsidP="00534073">
      <w:pPr>
        <w:pStyle w:val="Luettelokappale"/>
        <w:numPr>
          <w:ilvl w:val="0"/>
          <w:numId w:val="2"/>
        </w:numPr>
        <w:rPr>
          <w:rFonts w:ascii="Arial" w:hAnsi="Arial" w:cs="Arial"/>
        </w:rPr>
      </w:pPr>
      <w:r>
        <w:rPr>
          <w:rFonts w:ascii="Arial" w:hAnsi="Arial" w:cs="Arial"/>
        </w:rPr>
        <w:t>Opiskelijoiden EM, tukihakemus</w:t>
      </w:r>
    </w:p>
    <w:p w:rsidR="001B6EBE" w:rsidRPr="00534073" w:rsidRDefault="001B6EBE" w:rsidP="001B6EBE">
      <w:pPr>
        <w:pStyle w:val="Luettelokappale"/>
        <w:numPr>
          <w:ilvl w:val="0"/>
          <w:numId w:val="8"/>
        </w:numPr>
        <w:rPr>
          <w:rFonts w:ascii="Arial" w:hAnsi="Arial" w:cs="Arial"/>
        </w:rPr>
      </w:pPr>
      <w:r>
        <w:rPr>
          <w:rFonts w:ascii="Arial" w:hAnsi="Arial" w:cs="Arial"/>
        </w:rPr>
        <w:t xml:space="preserve">Suomelta osallistuu kesällä </w:t>
      </w:r>
      <w:proofErr w:type="spellStart"/>
      <w:r>
        <w:rPr>
          <w:rFonts w:ascii="Arial" w:hAnsi="Arial" w:cs="Arial"/>
        </w:rPr>
        <w:t>Tsekeissä</w:t>
      </w:r>
      <w:proofErr w:type="spellEnd"/>
      <w:r>
        <w:rPr>
          <w:rFonts w:ascii="Arial" w:hAnsi="Arial" w:cs="Arial"/>
        </w:rPr>
        <w:t xml:space="preserve"> järjestettäviin opiskelijoiden EM-kisoihin Otto Tennilä, Pauli Hietikko ja Aleksi Mustonen sekä valmentajana/joukkueenjohtajana Markus Heikkinen. </w:t>
      </w:r>
      <w:r w:rsidR="00FB5257">
        <w:rPr>
          <w:rFonts w:ascii="Arial" w:hAnsi="Arial" w:cs="Arial"/>
        </w:rPr>
        <w:t>Liitto tukee kilpailua</w:t>
      </w:r>
      <w:r>
        <w:rPr>
          <w:rFonts w:ascii="Arial" w:hAnsi="Arial" w:cs="Arial"/>
        </w:rPr>
        <w:t xml:space="preserve"> 500e. Osallistujat ovat lupautuneet tekemään kisoista raportin liiton lehteen sekä auttamaan liittoa jossakin ennakkoon sovittavassa tapahtumassa.</w:t>
      </w:r>
    </w:p>
    <w:p w:rsidR="00534073" w:rsidRDefault="00534073" w:rsidP="005851DC">
      <w:pPr>
        <w:pStyle w:val="Luettelokappale"/>
        <w:rPr>
          <w:rFonts w:ascii="Arial" w:hAnsi="Arial" w:cs="Arial"/>
        </w:rPr>
      </w:pPr>
    </w:p>
    <w:p w:rsidR="003271D4" w:rsidRDefault="003271D4" w:rsidP="003271D4">
      <w:pPr>
        <w:numPr>
          <w:ilvl w:val="0"/>
          <w:numId w:val="2"/>
        </w:numPr>
        <w:rPr>
          <w:rFonts w:ascii="Arial" w:hAnsi="Arial" w:cs="Arial"/>
        </w:rPr>
      </w:pPr>
      <w:r>
        <w:rPr>
          <w:rFonts w:ascii="Arial" w:hAnsi="Arial" w:cs="Arial"/>
        </w:rPr>
        <w:t>Historiikin tilanne ja 80v juhlat</w:t>
      </w:r>
    </w:p>
    <w:p w:rsidR="001B6EBE" w:rsidRDefault="001B6EBE" w:rsidP="001B6EBE">
      <w:pPr>
        <w:numPr>
          <w:ilvl w:val="0"/>
          <w:numId w:val="8"/>
        </w:numPr>
        <w:rPr>
          <w:rFonts w:ascii="Arial" w:hAnsi="Arial" w:cs="Arial"/>
        </w:rPr>
      </w:pPr>
      <w:r>
        <w:rPr>
          <w:rFonts w:ascii="Arial" w:hAnsi="Arial" w:cs="Arial"/>
        </w:rPr>
        <w:t>Liiton 80v juhlien suunnitelmat etenevät, juhlapaikka on mietinnässä</w:t>
      </w:r>
    </w:p>
    <w:p w:rsidR="001B6EBE" w:rsidRPr="00D03EB5" w:rsidRDefault="001B6EBE" w:rsidP="001B6EBE">
      <w:pPr>
        <w:numPr>
          <w:ilvl w:val="0"/>
          <w:numId w:val="8"/>
        </w:numPr>
        <w:rPr>
          <w:rFonts w:ascii="Arial" w:hAnsi="Arial" w:cs="Arial"/>
        </w:rPr>
      </w:pPr>
      <w:r>
        <w:rPr>
          <w:rFonts w:ascii="Arial" w:hAnsi="Arial" w:cs="Arial"/>
        </w:rPr>
        <w:t>Liiton historiikki julkaistaan keväällä 80v-juhlien yhteydessä. Kirjan julkaisun yhteydessä käytetään mahdollisesti Mesenaatti-sivustoa, jossa on mahdollisuus tukea kirjan tekemistä tai ostaa kirja sekä päivälliskortti juhlaan</w:t>
      </w:r>
    </w:p>
    <w:p w:rsidR="005C74F7" w:rsidRDefault="005C74F7" w:rsidP="003271D4">
      <w:pPr>
        <w:pStyle w:val="Luettelokappale"/>
        <w:ind w:left="0"/>
        <w:rPr>
          <w:rFonts w:ascii="Arial" w:hAnsi="Arial" w:cs="Arial"/>
        </w:rPr>
      </w:pPr>
    </w:p>
    <w:p w:rsidR="00534073" w:rsidRPr="001B6EBE" w:rsidRDefault="005D2B7D" w:rsidP="001B6EBE">
      <w:pPr>
        <w:numPr>
          <w:ilvl w:val="0"/>
          <w:numId w:val="2"/>
        </w:numPr>
        <w:rPr>
          <w:rFonts w:ascii="Arial" w:hAnsi="Arial" w:cs="Arial"/>
        </w:rPr>
      </w:pPr>
      <w:r>
        <w:rPr>
          <w:rFonts w:ascii="Arial" w:hAnsi="Arial" w:cs="Arial"/>
        </w:rPr>
        <w:t>Muut asiat</w:t>
      </w:r>
    </w:p>
    <w:p w:rsidR="00E86716" w:rsidRDefault="00E86716" w:rsidP="00534073">
      <w:pPr>
        <w:numPr>
          <w:ilvl w:val="0"/>
          <w:numId w:val="8"/>
        </w:numPr>
        <w:rPr>
          <w:rFonts w:ascii="Arial" w:hAnsi="Arial" w:cs="Arial"/>
        </w:rPr>
      </w:pPr>
      <w:r>
        <w:rPr>
          <w:rFonts w:ascii="Arial" w:hAnsi="Arial" w:cs="Arial"/>
        </w:rPr>
        <w:t>Ansiomerkkihakemukset</w:t>
      </w:r>
    </w:p>
    <w:p w:rsidR="001B6EBE" w:rsidRDefault="001B6EBE" w:rsidP="001B6EBE">
      <w:pPr>
        <w:numPr>
          <w:ilvl w:val="0"/>
          <w:numId w:val="10"/>
        </w:numPr>
        <w:rPr>
          <w:rFonts w:ascii="Arial" w:hAnsi="Arial" w:cs="Arial"/>
        </w:rPr>
      </w:pPr>
      <w:r>
        <w:rPr>
          <w:rFonts w:ascii="Arial" w:hAnsi="Arial" w:cs="Arial"/>
        </w:rPr>
        <w:t>Seppo Hiltuselle myönnettiin OPT-86:n anomuksesta hopeinen ansiomerkki</w:t>
      </w:r>
    </w:p>
    <w:p w:rsidR="001B6EBE" w:rsidRDefault="001B6EBE" w:rsidP="001B6EBE">
      <w:pPr>
        <w:numPr>
          <w:ilvl w:val="0"/>
          <w:numId w:val="10"/>
        </w:numPr>
        <w:rPr>
          <w:rFonts w:ascii="Arial" w:hAnsi="Arial" w:cs="Arial"/>
        </w:rPr>
      </w:pPr>
      <w:r>
        <w:rPr>
          <w:rFonts w:ascii="Arial" w:hAnsi="Arial" w:cs="Arial"/>
        </w:rPr>
        <w:t xml:space="preserve">Eero </w:t>
      </w:r>
      <w:proofErr w:type="spellStart"/>
      <w:r>
        <w:rPr>
          <w:rFonts w:ascii="Arial" w:hAnsi="Arial" w:cs="Arial"/>
        </w:rPr>
        <w:t>Nordlingille</w:t>
      </w:r>
      <w:proofErr w:type="spellEnd"/>
      <w:r>
        <w:rPr>
          <w:rFonts w:ascii="Arial" w:hAnsi="Arial" w:cs="Arial"/>
        </w:rPr>
        <w:t xml:space="preserve"> myönnettiin TIP-70:n anomuksesta hopeinen ansiomerkki</w:t>
      </w:r>
    </w:p>
    <w:p w:rsidR="00E86716" w:rsidRPr="001B6EBE" w:rsidRDefault="001B6EBE" w:rsidP="001B6EBE">
      <w:pPr>
        <w:numPr>
          <w:ilvl w:val="0"/>
          <w:numId w:val="10"/>
        </w:numPr>
        <w:rPr>
          <w:rFonts w:ascii="Arial" w:hAnsi="Arial" w:cs="Arial"/>
        </w:rPr>
      </w:pPr>
      <w:r>
        <w:rPr>
          <w:rFonts w:ascii="Arial" w:hAnsi="Arial" w:cs="Arial"/>
        </w:rPr>
        <w:t>Jori Haatajalle myönnettiin liiton puolesta hopeinen ansiomerkki ansiokkaasta työstä lajin parissa.</w:t>
      </w:r>
    </w:p>
    <w:p w:rsidR="00E86716" w:rsidRPr="00D27B91" w:rsidRDefault="001B6EBE" w:rsidP="00534073">
      <w:pPr>
        <w:numPr>
          <w:ilvl w:val="0"/>
          <w:numId w:val="8"/>
        </w:numPr>
        <w:rPr>
          <w:rFonts w:ascii="Arial" w:hAnsi="Arial" w:cs="Arial"/>
        </w:rPr>
      </w:pPr>
      <w:r>
        <w:rPr>
          <w:rFonts w:ascii="Arial" w:hAnsi="Arial" w:cs="Arial"/>
        </w:rPr>
        <w:t>SM-palkinnot hankitaan syksystä alkaen Oulunkylässä sijaitsevasta Merkkikeskuksesta</w:t>
      </w:r>
    </w:p>
    <w:p w:rsidR="003271D4" w:rsidRDefault="003271D4" w:rsidP="003271D4">
      <w:pPr>
        <w:rPr>
          <w:rFonts w:ascii="Arial" w:hAnsi="Arial" w:cs="Arial"/>
        </w:rPr>
      </w:pPr>
    </w:p>
    <w:p w:rsidR="008F24A5" w:rsidRDefault="005D2B7D">
      <w:pPr>
        <w:numPr>
          <w:ilvl w:val="0"/>
          <w:numId w:val="2"/>
        </w:numPr>
        <w:rPr>
          <w:rFonts w:ascii="Arial" w:hAnsi="Arial" w:cs="Arial"/>
        </w:rPr>
      </w:pPr>
      <w:r>
        <w:rPr>
          <w:rFonts w:ascii="Arial" w:hAnsi="Arial" w:cs="Arial"/>
        </w:rPr>
        <w:t>Seuraava</w:t>
      </w:r>
      <w:r w:rsidR="001B6EBE">
        <w:rPr>
          <w:rFonts w:ascii="Arial" w:hAnsi="Arial" w:cs="Arial"/>
        </w:rPr>
        <w:t xml:space="preserve"> kokous</w:t>
      </w:r>
    </w:p>
    <w:p w:rsidR="001B6EBE" w:rsidRDefault="001B6EBE" w:rsidP="001B6EBE">
      <w:pPr>
        <w:numPr>
          <w:ilvl w:val="0"/>
          <w:numId w:val="8"/>
        </w:numPr>
        <w:rPr>
          <w:rFonts w:ascii="Arial" w:hAnsi="Arial" w:cs="Arial"/>
        </w:rPr>
      </w:pPr>
      <w:r>
        <w:rPr>
          <w:rFonts w:ascii="Arial" w:hAnsi="Arial" w:cs="Arial"/>
        </w:rPr>
        <w:t>Seuraava kokous järjestetään 15.8</w:t>
      </w:r>
    </w:p>
    <w:p w:rsidR="008F24A5" w:rsidRDefault="008F24A5">
      <w:pPr>
        <w:rPr>
          <w:rFonts w:ascii="Arial" w:hAnsi="Arial" w:cs="Arial"/>
        </w:rPr>
      </w:pPr>
    </w:p>
    <w:p w:rsidR="008F24A5" w:rsidRDefault="005D2B7D">
      <w:pPr>
        <w:numPr>
          <w:ilvl w:val="0"/>
          <w:numId w:val="2"/>
        </w:numPr>
      </w:pPr>
      <w:r>
        <w:rPr>
          <w:rFonts w:ascii="Arial" w:hAnsi="Arial" w:cs="Arial"/>
        </w:rPr>
        <w:t>Kokouksen päättäminen</w:t>
      </w:r>
    </w:p>
    <w:p w:rsidR="008F24A5" w:rsidRPr="001B6EBE" w:rsidRDefault="001B6EBE" w:rsidP="001B6EBE">
      <w:pPr>
        <w:numPr>
          <w:ilvl w:val="0"/>
          <w:numId w:val="8"/>
        </w:numPr>
        <w:rPr>
          <w:rFonts w:ascii="Arial" w:hAnsi="Arial" w:cs="Arial"/>
        </w:rPr>
      </w:pPr>
      <w:r w:rsidRPr="001B6EBE">
        <w:rPr>
          <w:rFonts w:ascii="Arial" w:hAnsi="Arial" w:cs="Arial"/>
        </w:rPr>
        <w:t>Kokous päättyi 19:50</w:t>
      </w:r>
    </w:p>
    <w:sectPr w:rsidR="008F24A5" w:rsidRPr="001B6EBE">
      <w:pgSz w:w="11906" w:h="16838"/>
      <w:pgMar w:top="1077" w:right="1134" w:bottom="907"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tsikk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0CF0616"/>
    <w:multiLevelType w:val="hybridMultilevel"/>
    <w:tmpl w:val="55587EF6"/>
    <w:lvl w:ilvl="0" w:tplc="DE283B10">
      <w:numFmt w:val="bullet"/>
      <w:lvlText w:val=""/>
      <w:lvlJc w:val="left"/>
      <w:pPr>
        <w:ind w:left="1440" w:hanging="360"/>
      </w:pPr>
      <w:rPr>
        <w:rFonts w:ascii="Symbol" w:eastAsia="Times New Roman"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nsid w:val="161E322C"/>
    <w:multiLevelType w:val="hybridMultilevel"/>
    <w:tmpl w:val="D49CEB98"/>
    <w:lvl w:ilvl="0" w:tplc="7BCA7638">
      <w:start w:val="1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3305135A"/>
    <w:multiLevelType w:val="hybridMultilevel"/>
    <w:tmpl w:val="1436AA32"/>
    <w:lvl w:ilvl="0" w:tplc="9D1CE78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52DF013B"/>
    <w:multiLevelType w:val="hybridMultilevel"/>
    <w:tmpl w:val="62B29D0E"/>
    <w:lvl w:ilvl="0" w:tplc="4C4EC134">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571A4CF6"/>
    <w:multiLevelType w:val="hybridMultilevel"/>
    <w:tmpl w:val="83C806F6"/>
    <w:lvl w:ilvl="0" w:tplc="3D8EDC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nsid w:val="60BE219B"/>
    <w:multiLevelType w:val="hybridMultilevel"/>
    <w:tmpl w:val="B9E4EA3C"/>
    <w:lvl w:ilvl="0" w:tplc="2390BDB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nsid w:val="76CB2A2D"/>
    <w:multiLevelType w:val="hybridMultilevel"/>
    <w:tmpl w:val="9DBE1DA4"/>
    <w:lvl w:ilvl="0" w:tplc="795C60A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7D"/>
    <w:rsid w:val="0000353F"/>
    <w:rsid w:val="00052B0D"/>
    <w:rsid w:val="000A2873"/>
    <w:rsid w:val="00183D65"/>
    <w:rsid w:val="001949AD"/>
    <w:rsid w:val="001B6EBE"/>
    <w:rsid w:val="002F3009"/>
    <w:rsid w:val="003271D4"/>
    <w:rsid w:val="003A46A9"/>
    <w:rsid w:val="00474909"/>
    <w:rsid w:val="00534073"/>
    <w:rsid w:val="005851DC"/>
    <w:rsid w:val="005C74F7"/>
    <w:rsid w:val="005D2B7D"/>
    <w:rsid w:val="006172F6"/>
    <w:rsid w:val="0062229F"/>
    <w:rsid w:val="008A20FA"/>
    <w:rsid w:val="008F24A5"/>
    <w:rsid w:val="00957CA5"/>
    <w:rsid w:val="009A7429"/>
    <w:rsid w:val="009D6ADE"/>
    <w:rsid w:val="00B25B90"/>
    <w:rsid w:val="00D03EB5"/>
    <w:rsid w:val="00D27B91"/>
    <w:rsid w:val="00DD0E7A"/>
    <w:rsid w:val="00E86716"/>
    <w:rsid w:val="00EC4BA6"/>
    <w:rsid w:val="00FB52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pPr>
    <w:rPr>
      <w:sz w:val="24"/>
      <w:szCs w:val="24"/>
      <w:lang w:eastAsia="ar-SA"/>
    </w:rPr>
  </w:style>
  <w:style w:type="paragraph" w:styleId="Otsikko2">
    <w:name w:val="heading 2"/>
    <w:basedOn w:val="Normaali"/>
    <w:next w:val="Leipteksti"/>
    <w:qFormat/>
    <w:pPr>
      <w:keepNext/>
      <w:numPr>
        <w:ilvl w:val="1"/>
        <w:numId w:val="1"/>
      </w:numPr>
      <w:outlineLvl w:val="1"/>
    </w:pPr>
    <w:rPr>
      <w:rFonts w:ascii="Arial" w:hAnsi="Arial" w:cs="Arial"/>
      <w:b/>
      <w:bCs/>
      <w:sz w:val="28"/>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1">
    <w:name w:val="Kappaleen oletusfontti1"/>
  </w:style>
  <w:style w:type="character" w:customStyle="1" w:styleId="Otsikko2Char">
    <w:name w:val="Otsikko 2 Char"/>
    <w:rPr>
      <w:rFonts w:ascii="Arial" w:eastAsia="Times New Roman" w:hAnsi="Arial" w:cs="Arial"/>
      <w:b/>
      <w:bCs/>
      <w:sz w:val="28"/>
    </w:rPr>
  </w:style>
  <w:style w:type="character" w:customStyle="1" w:styleId="AlatunnisteChar">
    <w:name w:val="Alatunniste Char"/>
    <w:rPr>
      <w:rFonts w:ascii="Times New Roman" w:eastAsia="Times New Roman" w:hAnsi="Times New Roman" w:cs="Times New Roman"/>
      <w:sz w:val="24"/>
      <w:szCs w:val="24"/>
    </w:rPr>
  </w:style>
  <w:style w:type="character" w:customStyle="1" w:styleId="SelitetekstiChar">
    <w:name w:val="Seliteteksti Char"/>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uetelmamerkit">
    <w:name w:val="Luetelmamerkit"/>
    <w:rPr>
      <w:rFonts w:ascii="OpenSymbol" w:eastAsia="OpenSymbol" w:hAnsi="OpenSymbol" w:cs="OpenSymbol"/>
    </w:rPr>
  </w:style>
  <w:style w:type="paragraph" w:customStyle="1" w:styleId="Otsikko1">
    <w:name w:val="Otsikko1"/>
    <w:basedOn w:val="Normaali"/>
    <w:next w:val="Leipteksti"/>
    <w:pPr>
      <w:keepNext/>
      <w:spacing w:before="240" w:after="120"/>
    </w:pPr>
    <w:rPr>
      <w:rFonts w:ascii="Arial" w:eastAsia="Microsoft YaHei" w:hAnsi="Arial" w:cs="Lucida Sans"/>
      <w:sz w:val="28"/>
      <w:szCs w:val="28"/>
    </w:rPr>
  </w:style>
  <w:style w:type="paragraph" w:styleId="Leipteksti">
    <w:name w:val="Body Text"/>
    <w:basedOn w:val="Normaali"/>
    <w:pPr>
      <w:spacing w:after="120"/>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rPr>
  </w:style>
  <w:style w:type="paragraph" w:customStyle="1" w:styleId="Hakemisto">
    <w:name w:val="Hakemisto"/>
    <w:basedOn w:val="Normaali"/>
    <w:pPr>
      <w:suppressLineNumbers/>
    </w:pPr>
    <w:rPr>
      <w:rFonts w:cs="Lucida Sans"/>
    </w:rPr>
  </w:style>
  <w:style w:type="paragraph" w:styleId="Alatunniste">
    <w:name w:val="footer"/>
    <w:basedOn w:val="Normaali"/>
    <w:pPr>
      <w:suppressLineNumbers/>
      <w:tabs>
        <w:tab w:val="center" w:pos="4819"/>
        <w:tab w:val="right" w:pos="9638"/>
      </w:tabs>
    </w:pPr>
    <w:rPr>
      <w:lang w:val="en-US"/>
    </w:rPr>
  </w:style>
  <w:style w:type="paragraph" w:customStyle="1" w:styleId="Luettelokappale1">
    <w:name w:val="Luettelokappale1"/>
    <w:basedOn w:val="Normaali"/>
    <w:pPr>
      <w:ind w:left="1304"/>
    </w:pPr>
  </w:style>
  <w:style w:type="paragraph" w:customStyle="1" w:styleId="Seliteteksti1">
    <w:name w:val="Seliteteksti1"/>
    <w:basedOn w:val="Normaali"/>
    <w:rPr>
      <w:rFonts w:ascii="Tahoma" w:hAnsi="Tahoma" w:cs="Tahoma"/>
      <w:sz w:val="16"/>
      <w:szCs w:val="16"/>
      <w:lang w:val="en-US"/>
    </w:rPr>
  </w:style>
  <w:style w:type="paragraph" w:styleId="Luettelokappale">
    <w:name w:val="List Paragraph"/>
    <w:basedOn w:val="Normaali"/>
    <w:uiPriority w:val="34"/>
    <w:qFormat/>
    <w:rsid w:val="005D2B7D"/>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7034</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Taneli</dc:creator>
  <cp:keywords/>
  <cp:lastModifiedBy>Mika</cp:lastModifiedBy>
  <cp:revision>2</cp:revision>
  <cp:lastPrinted>2017-01-12T08:12:00Z</cp:lastPrinted>
  <dcterms:created xsi:type="dcterms:W3CDTF">2017-05-12T12:59:00Z</dcterms:created>
  <dcterms:modified xsi:type="dcterms:W3CDTF">2017-05-12T12:59:00Z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