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A5" w:rsidRDefault="005D2B7D">
      <w:pPr>
        <w:pStyle w:val="Otsikko2"/>
        <w:rPr>
          <w:sz w:val="22"/>
          <w:szCs w:val="22"/>
        </w:rPr>
      </w:pPr>
      <w:r>
        <w:t xml:space="preserve">Suomen </w:t>
      </w:r>
      <w:proofErr w:type="spellStart"/>
      <w:r>
        <w:t>Pöytätennisliitto</w:t>
      </w:r>
      <w:proofErr w:type="spellEnd"/>
      <w:r>
        <w:t xml:space="preserve"> ry</w:t>
      </w:r>
      <w:r>
        <w:tab/>
      </w:r>
      <w:r>
        <w:tab/>
      </w:r>
      <w:r>
        <w:tab/>
      </w:r>
      <w:proofErr w:type="spellStart"/>
      <w:r w:rsidR="00AD3F0E">
        <w:t>Pöytäkirja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24A5" w:rsidRDefault="000A60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26.8</w:t>
      </w:r>
      <w:r w:rsidR="005D3C00">
        <w:rPr>
          <w:rFonts w:ascii="Arial" w:hAnsi="Arial" w:cs="Arial"/>
          <w:sz w:val="22"/>
          <w:szCs w:val="22"/>
        </w:rPr>
        <w:t>.2020</w:t>
      </w:r>
      <w:r w:rsidR="001D7BE0">
        <w:rPr>
          <w:rFonts w:ascii="Arial" w:hAnsi="Arial" w:cs="Arial"/>
          <w:sz w:val="22"/>
          <w:szCs w:val="22"/>
        </w:rPr>
        <w:t xml:space="preserve"> kello 17</w:t>
      </w:r>
      <w:r w:rsidR="00BC3217">
        <w:rPr>
          <w:rFonts w:ascii="Arial" w:hAnsi="Arial" w:cs="Arial"/>
          <w:sz w:val="22"/>
          <w:szCs w:val="22"/>
        </w:rPr>
        <w:t>.0</w:t>
      </w:r>
      <w:r w:rsidR="005D2B7D">
        <w:rPr>
          <w:rFonts w:ascii="Arial" w:hAnsi="Arial" w:cs="Arial"/>
          <w:sz w:val="22"/>
          <w:szCs w:val="22"/>
        </w:rPr>
        <w:t xml:space="preserve">0 </w:t>
      </w:r>
    </w:p>
    <w:p w:rsidR="00F3303E" w:rsidRDefault="00F3303E" w:rsidP="00F330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Paikka: Pitäjänmäki Sporttitalo ja etäkokous, </w:t>
      </w:r>
      <w:proofErr w:type="spellStart"/>
      <w:r>
        <w:rPr>
          <w:rFonts w:ascii="Arial" w:hAnsi="Arial" w:cs="Arial"/>
          <w:sz w:val="22"/>
          <w:szCs w:val="22"/>
        </w:rPr>
        <w:t>Teams</w:t>
      </w:r>
      <w:proofErr w:type="spellEnd"/>
    </w:p>
    <w:p w:rsidR="00F3303E" w:rsidRDefault="00F3303E" w:rsidP="00F3303E">
      <w:pPr>
        <w:rPr>
          <w:rFonts w:ascii="Arial" w:hAnsi="Arial" w:cs="Arial"/>
          <w:sz w:val="22"/>
          <w:szCs w:val="22"/>
        </w:rPr>
      </w:pPr>
    </w:p>
    <w:p w:rsidR="00F3303E" w:rsidRDefault="00F3303E" w:rsidP="00F330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Läsnä: Esko Heikkinen, Sonja Grefberg, Kimmo Pihkala, Kimmo Arenius, Matti Kurvinen, Teemu Oinas, Hannu Sihvo, Pasi Valasti,</w:t>
      </w:r>
      <w:r w:rsidR="00AD3F0E">
        <w:rPr>
          <w:rFonts w:ascii="Arial" w:hAnsi="Arial" w:cs="Arial"/>
          <w:sz w:val="22"/>
          <w:szCs w:val="22"/>
        </w:rPr>
        <w:t xml:space="preserve"> Taneli Keinonen,</w:t>
      </w:r>
      <w:r>
        <w:rPr>
          <w:rFonts w:ascii="Arial" w:hAnsi="Arial" w:cs="Arial"/>
          <w:sz w:val="22"/>
          <w:szCs w:val="22"/>
        </w:rPr>
        <w:t xml:space="preserve"> Mika Räsänen</w:t>
      </w:r>
    </w:p>
    <w:p w:rsidR="00F3303E" w:rsidRDefault="00F3303E" w:rsidP="00F3303E">
      <w:pPr>
        <w:rPr>
          <w:rFonts w:ascii="Arial" w:hAnsi="Arial" w:cs="Arial"/>
          <w:sz w:val="22"/>
          <w:szCs w:val="22"/>
        </w:rPr>
      </w:pPr>
    </w:p>
    <w:p w:rsidR="00F3303E" w:rsidRDefault="00F3303E" w:rsidP="00F3303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F3303E" w:rsidRDefault="00F3303E" w:rsidP="00F3303E">
      <w:pPr>
        <w:ind w:left="720"/>
        <w:rPr>
          <w:rFonts w:ascii="Arial" w:hAnsi="Arial" w:cs="Arial"/>
        </w:rPr>
      </w:pPr>
    </w:p>
    <w:p w:rsidR="00F3303E" w:rsidRDefault="00F3303E" w:rsidP="00F3303E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Puh</w:t>
      </w:r>
      <w:r w:rsidR="001342DB">
        <w:rPr>
          <w:rFonts w:ascii="Arial" w:hAnsi="Arial" w:cs="Arial"/>
        </w:rPr>
        <w:t>eenjohtaja avasi kokouksen 17:02</w:t>
      </w:r>
    </w:p>
    <w:p w:rsidR="00F3303E" w:rsidRDefault="00F3303E" w:rsidP="00F3303E">
      <w:pPr>
        <w:rPr>
          <w:rFonts w:ascii="Arial" w:hAnsi="Arial" w:cs="Arial"/>
        </w:rPr>
      </w:pPr>
    </w:p>
    <w:p w:rsidR="00F3303E" w:rsidRDefault="00F3303E" w:rsidP="00F3303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laillisuus</w:t>
      </w:r>
    </w:p>
    <w:p w:rsidR="00F3303E" w:rsidRDefault="00F3303E" w:rsidP="00F3303E">
      <w:pPr>
        <w:ind w:left="720"/>
        <w:rPr>
          <w:rFonts w:ascii="Arial" w:hAnsi="Arial" w:cs="Arial"/>
        </w:rPr>
      </w:pPr>
    </w:p>
    <w:p w:rsidR="00F3303E" w:rsidRDefault="00F3303E" w:rsidP="00F3303E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Kokous todettiin päätösvaltaiseksi</w:t>
      </w:r>
    </w:p>
    <w:p w:rsidR="00F3303E" w:rsidRDefault="00F3303E" w:rsidP="00F3303E">
      <w:pPr>
        <w:rPr>
          <w:rFonts w:ascii="Arial" w:hAnsi="Arial" w:cs="Arial"/>
        </w:rPr>
      </w:pPr>
    </w:p>
    <w:p w:rsidR="00F3303E" w:rsidRDefault="00F3303E" w:rsidP="00F3303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F3303E" w:rsidRDefault="00F3303E" w:rsidP="00F3303E">
      <w:pPr>
        <w:ind w:left="720"/>
        <w:rPr>
          <w:rFonts w:ascii="Arial" w:hAnsi="Arial" w:cs="Arial"/>
        </w:rPr>
      </w:pPr>
    </w:p>
    <w:p w:rsidR="00F3303E" w:rsidRDefault="00F3303E" w:rsidP="00F3303E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Esityslista hyväksyttiin</w:t>
      </w:r>
    </w:p>
    <w:p w:rsidR="00F3303E" w:rsidRDefault="00F3303E" w:rsidP="00F3303E">
      <w:pPr>
        <w:rPr>
          <w:rFonts w:ascii="Arial" w:hAnsi="Arial" w:cs="Arial"/>
        </w:rPr>
      </w:pPr>
    </w:p>
    <w:p w:rsidR="00F3303E" w:rsidRDefault="00F3303E" w:rsidP="00F3303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F3303E" w:rsidRDefault="00F3303E" w:rsidP="00F3303E">
      <w:pPr>
        <w:ind w:left="720"/>
        <w:rPr>
          <w:rFonts w:ascii="Arial" w:hAnsi="Arial" w:cs="Arial"/>
        </w:rPr>
      </w:pPr>
    </w:p>
    <w:p w:rsidR="00F3303E" w:rsidRPr="00AA3A1E" w:rsidRDefault="00F3303E" w:rsidP="00F3303E">
      <w:pPr>
        <w:numPr>
          <w:ilvl w:val="0"/>
          <w:numId w:val="23"/>
        </w:numPr>
        <w:rPr>
          <w:rFonts w:ascii="Arial" w:hAnsi="Arial" w:cs="Arial"/>
        </w:rPr>
      </w:pPr>
      <w:r w:rsidRPr="00AA3A1E">
        <w:rPr>
          <w:rFonts w:ascii="Arial" w:hAnsi="Arial" w:cs="Arial"/>
        </w:rPr>
        <w:t>Edellisen kokouksen pöytäkirja hyväksyttiin</w:t>
      </w:r>
    </w:p>
    <w:p w:rsidR="001E2CBE" w:rsidRDefault="001E2CBE" w:rsidP="00214045">
      <w:pPr>
        <w:rPr>
          <w:rFonts w:ascii="Arial" w:hAnsi="Arial" w:cs="Arial"/>
        </w:rPr>
      </w:pPr>
    </w:p>
    <w:p w:rsidR="0003073A" w:rsidRDefault="002B0957" w:rsidP="0081482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Valiokuntien </w:t>
      </w:r>
      <w:r w:rsidR="00814826">
        <w:rPr>
          <w:rFonts w:ascii="Arial" w:hAnsi="Arial" w:cs="Arial"/>
        </w:rPr>
        <w:t>ajankohtaiset asiat</w:t>
      </w:r>
    </w:p>
    <w:p w:rsidR="00AD3F0E" w:rsidRDefault="00AD3F0E" w:rsidP="00AD3F0E">
      <w:pPr>
        <w:ind w:left="720"/>
        <w:rPr>
          <w:rFonts w:ascii="Arial" w:hAnsi="Arial" w:cs="Arial"/>
        </w:rPr>
      </w:pPr>
    </w:p>
    <w:p w:rsidR="001342DB" w:rsidRDefault="001342DB" w:rsidP="001342DB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HUV:</w:t>
      </w:r>
    </w:p>
    <w:p w:rsidR="001342DB" w:rsidRDefault="001342DB" w:rsidP="001342DB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EM-kisat siirretty ja EM-karsinnan tilanne on epävarma</w:t>
      </w:r>
    </w:p>
    <w:p w:rsidR="001342DB" w:rsidRDefault="001342DB" w:rsidP="001342DB">
      <w:pPr>
        <w:numPr>
          <w:ilvl w:val="0"/>
          <w:numId w:val="2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HUY:n</w:t>
      </w:r>
      <w:proofErr w:type="spellEnd"/>
      <w:r>
        <w:rPr>
          <w:rFonts w:ascii="Arial" w:hAnsi="Arial" w:cs="Arial"/>
        </w:rPr>
        <w:t xml:space="preserve"> kesälajien </w:t>
      </w:r>
      <w:proofErr w:type="spellStart"/>
      <w:r>
        <w:rPr>
          <w:rFonts w:ascii="Arial" w:hAnsi="Arial" w:cs="Arial"/>
        </w:rPr>
        <w:t>kesälajien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tuki-ja</w:t>
      </w:r>
      <w:proofErr w:type="spellEnd"/>
      <w:r>
        <w:rPr>
          <w:rFonts w:ascii="Arial" w:hAnsi="Arial" w:cs="Arial"/>
        </w:rPr>
        <w:t xml:space="preserve"> kehitysprosessi on käynnistynyt. Tietojen keräämisen aikataulu </w:t>
      </w:r>
      <w:proofErr w:type="gramStart"/>
      <w:r>
        <w:rPr>
          <w:rFonts w:ascii="Arial" w:hAnsi="Arial" w:cs="Arial"/>
        </w:rPr>
        <w:t>19.8-15.10</w:t>
      </w:r>
      <w:proofErr w:type="gramEnd"/>
      <w:r>
        <w:rPr>
          <w:rFonts w:ascii="Arial" w:hAnsi="Arial" w:cs="Arial"/>
        </w:rPr>
        <w:t xml:space="preserve">, liittojen lajipaneelit pääosin lokakuussa ja tukipäätökset marraskuun lopussa. Mika Räsänen valmistelee esitystä </w:t>
      </w:r>
      <w:proofErr w:type="spellStart"/>
      <w:r>
        <w:rPr>
          <w:rFonts w:ascii="Arial" w:hAnsi="Arial" w:cs="Arial"/>
        </w:rPr>
        <w:t>HUY:lle</w:t>
      </w:r>
      <w:proofErr w:type="spellEnd"/>
      <w:r>
        <w:rPr>
          <w:rFonts w:ascii="Arial" w:hAnsi="Arial" w:cs="Arial"/>
        </w:rPr>
        <w:t xml:space="preserve"> yhdessä liiton valiokunnan sekä valmentajien kanssa. </w:t>
      </w:r>
    </w:p>
    <w:p w:rsidR="00AD3F0E" w:rsidRDefault="00AD3F0E" w:rsidP="00AD3F0E">
      <w:pPr>
        <w:ind w:left="1080"/>
        <w:rPr>
          <w:rFonts w:ascii="Arial" w:hAnsi="Arial" w:cs="Arial"/>
        </w:rPr>
      </w:pPr>
    </w:p>
    <w:p w:rsidR="0003073A" w:rsidRDefault="001342DB" w:rsidP="001342DB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Kv.asiat</w:t>
      </w:r>
      <w:proofErr w:type="spellEnd"/>
    </w:p>
    <w:p w:rsidR="001342DB" w:rsidRDefault="001342DB" w:rsidP="001342DB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ETTU:n</w:t>
      </w:r>
      <w:proofErr w:type="spellEnd"/>
      <w:r>
        <w:rPr>
          <w:rFonts w:ascii="Arial" w:hAnsi="Arial" w:cs="Arial"/>
        </w:rPr>
        <w:t xml:space="preserve"> vaalit lähestyy ja useampi maa on lähestynyt kannatuskirjeillä maiden liittoja. SPTL tekee oman kirjeensä Sonja Grefbergin puolesta</w:t>
      </w:r>
    </w:p>
    <w:p w:rsidR="00AD3F0E" w:rsidRDefault="00AD3F0E" w:rsidP="00AD3F0E">
      <w:pPr>
        <w:pStyle w:val="Luettelokappale"/>
        <w:ind w:left="1080"/>
        <w:rPr>
          <w:rFonts w:ascii="Arial" w:hAnsi="Arial" w:cs="Arial"/>
        </w:rPr>
      </w:pPr>
    </w:p>
    <w:p w:rsidR="001342DB" w:rsidRDefault="001342DB" w:rsidP="001342DB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Paravaliokunta</w:t>
      </w:r>
      <w:proofErr w:type="spellEnd"/>
      <w:r>
        <w:rPr>
          <w:rFonts w:ascii="Arial" w:hAnsi="Arial" w:cs="Arial"/>
        </w:rPr>
        <w:t>:</w:t>
      </w:r>
    </w:p>
    <w:p w:rsidR="001342DB" w:rsidRDefault="001342DB" w:rsidP="001342DB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Parajoukkue</w:t>
      </w:r>
      <w:proofErr w:type="spellEnd"/>
      <w:r>
        <w:rPr>
          <w:rFonts w:ascii="Arial" w:hAnsi="Arial" w:cs="Arial"/>
        </w:rPr>
        <w:t xml:space="preserve"> on järjestänyt pari leiriä ja harjoitellut tehokkaasti. Kimmo Jokinen ja Iivari Hartikainen ovat olleet mukana leireillä</w:t>
      </w:r>
    </w:p>
    <w:p w:rsidR="001342DB" w:rsidRDefault="001342DB" w:rsidP="001342DB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SM järjestetään 19.9</w:t>
      </w:r>
    </w:p>
    <w:p w:rsidR="00AD3F0E" w:rsidRDefault="00AD3F0E" w:rsidP="00AD3F0E">
      <w:pPr>
        <w:pStyle w:val="Luettelokappale"/>
        <w:ind w:left="1080"/>
        <w:rPr>
          <w:rFonts w:ascii="Arial" w:hAnsi="Arial" w:cs="Arial"/>
        </w:rPr>
      </w:pPr>
    </w:p>
    <w:p w:rsidR="001342DB" w:rsidRDefault="001342DB" w:rsidP="001342DB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Valmennusvaliokunta:</w:t>
      </w:r>
    </w:p>
    <w:p w:rsidR="001342DB" w:rsidRDefault="001342DB" w:rsidP="001342DB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Valiokunta on keskustellut järjestettävistä koulutuksista. Osa koulutuksista toteutetaan etäyhteydellä. Lisäksi on suunniteltu säännöllisiä valmentajailtoja, joihin on tavoitteena saada mukaan aktiivisia valmentajia keskustelemaan.</w:t>
      </w:r>
    </w:p>
    <w:p w:rsidR="001342DB" w:rsidRDefault="001342DB" w:rsidP="001342DB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Junioreiden </w:t>
      </w:r>
      <w:proofErr w:type="spellStart"/>
      <w:r>
        <w:rPr>
          <w:rFonts w:ascii="Arial" w:hAnsi="Arial" w:cs="Arial"/>
        </w:rPr>
        <w:t>Top-kisan</w:t>
      </w:r>
      <w:proofErr w:type="spellEnd"/>
      <w:r>
        <w:rPr>
          <w:rFonts w:ascii="Arial" w:hAnsi="Arial" w:cs="Arial"/>
        </w:rPr>
        <w:t xml:space="preserve"> yhteydessä järjestetään valmentajapäivä</w:t>
      </w:r>
    </w:p>
    <w:p w:rsidR="00AD3F0E" w:rsidRDefault="00AD3F0E" w:rsidP="00AD3F0E">
      <w:pPr>
        <w:pStyle w:val="Luettelokappale"/>
        <w:ind w:left="1080"/>
        <w:rPr>
          <w:rFonts w:ascii="Arial" w:hAnsi="Arial" w:cs="Arial"/>
        </w:rPr>
      </w:pPr>
    </w:p>
    <w:p w:rsidR="001342DB" w:rsidRDefault="00DA34AB" w:rsidP="001342DB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Seuravaliokunta:</w:t>
      </w:r>
    </w:p>
    <w:p w:rsidR="00DA34AB" w:rsidRDefault="00DA34AB" w:rsidP="00DA34AB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Seurapäivä järjestetään etäyhteydellä 25.9, Henri Pelkonen suunnittelee ohjelmaa</w:t>
      </w:r>
    </w:p>
    <w:p w:rsidR="00DA34AB" w:rsidRDefault="00DA34AB" w:rsidP="00DA34AB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Nappulahanke 2007- ja myöhemmin syntyneille on käynnistymässä. Aluksi järjestetään syksyllä yksi alueleiri Oulussa ja toinen Espoossa, lisäksi keväällä yhteinen leiri</w:t>
      </w:r>
    </w:p>
    <w:p w:rsidR="00DA34AB" w:rsidRDefault="00DA34AB" w:rsidP="00DA34AB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Viime kaudella toteutettu lisenssikilpailu järjestetään samoilla säännöillä myös tulevalla kaudella</w:t>
      </w:r>
    </w:p>
    <w:p w:rsidR="00AD3F0E" w:rsidRDefault="00AD3F0E" w:rsidP="00AD3F0E">
      <w:pPr>
        <w:pStyle w:val="Luettelokappale"/>
        <w:ind w:left="1080"/>
        <w:rPr>
          <w:rFonts w:ascii="Arial" w:hAnsi="Arial" w:cs="Arial"/>
        </w:rPr>
      </w:pPr>
    </w:p>
    <w:p w:rsidR="00DA34AB" w:rsidRDefault="00DA34AB" w:rsidP="00DA34AB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IT:</w:t>
      </w:r>
    </w:p>
    <w:p w:rsidR="00DA34AB" w:rsidRDefault="00DA34AB" w:rsidP="00DA34AB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Palvelinpäivityk</w:t>
      </w:r>
      <w:r w:rsidR="00AD3F0E">
        <w:rPr>
          <w:rFonts w:ascii="Arial" w:hAnsi="Arial" w:cs="Arial"/>
        </w:rPr>
        <w:t>sen yhteydessä tulleita</w:t>
      </w:r>
      <w:r>
        <w:rPr>
          <w:rFonts w:ascii="Arial" w:hAnsi="Arial" w:cs="Arial"/>
        </w:rPr>
        <w:t xml:space="preserve"> liiton sivujen ongelmia on korjattu.</w:t>
      </w:r>
      <w:r w:rsidR="00AD3F0E">
        <w:rPr>
          <w:rFonts w:ascii="Arial" w:hAnsi="Arial" w:cs="Arial"/>
        </w:rPr>
        <w:t xml:space="preserve"> </w:t>
      </w:r>
      <w:r w:rsidRPr="00DA34AB">
        <w:rPr>
          <w:rFonts w:ascii="Arial" w:hAnsi="Arial" w:cs="Arial"/>
        </w:rPr>
        <w:t>Tulosten syötössä on vielä pieniä ongelmia, jotka pyritään korjaamaan lähiaikoina</w:t>
      </w:r>
      <w:r>
        <w:rPr>
          <w:rFonts w:ascii="Arial" w:hAnsi="Arial" w:cs="Arial"/>
        </w:rPr>
        <w:t>.</w:t>
      </w:r>
    </w:p>
    <w:p w:rsidR="00DA34AB" w:rsidRDefault="00DA34AB" w:rsidP="00DA34AB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Sarjajärjestelmien muutoksiin liittyvä päivitys on tulossa ennen ensimmäisiä sarjakierroksia</w:t>
      </w:r>
    </w:p>
    <w:p w:rsidR="00DA34AB" w:rsidRDefault="00DA34AB" w:rsidP="00DA34AB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Skannattujen </w:t>
      </w:r>
      <w:proofErr w:type="spellStart"/>
      <w:r>
        <w:rPr>
          <w:rFonts w:ascii="Arial" w:hAnsi="Arial" w:cs="Arial"/>
        </w:rPr>
        <w:t>pt-lehtien</w:t>
      </w:r>
      <w:proofErr w:type="spellEnd"/>
      <w:r>
        <w:rPr>
          <w:rFonts w:ascii="Arial" w:hAnsi="Arial" w:cs="Arial"/>
        </w:rPr>
        <w:t xml:space="preserve"> siirto toteutetaan lähiaikoina</w:t>
      </w:r>
    </w:p>
    <w:p w:rsidR="00DA34AB" w:rsidRDefault="00DA34AB" w:rsidP="00DA34AB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Kilpailun vetosoftaa ollaan kehittämässä, mukaan tulee enemmän reaaliaikaista seurantaa mahdollistavia toimintoja</w:t>
      </w:r>
    </w:p>
    <w:p w:rsidR="00AD3F0E" w:rsidRDefault="00AD3F0E" w:rsidP="00AD3F0E">
      <w:pPr>
        <w:pStyle w:val="Luettelokappale"/>
        <w:ind w:left="1080"/>
        <w:rPr>
          <w:rFonts w:ascii="Arial" w:hAnsi="Arial" w:cs="Arial"/>
        </w:rPr>
      </w:pPr>
    </w:p>
    <w:p w:rsidR="00DA34AB" w:rsidRDefault="00DA34AB" w:rsidP="00DA34AB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Työvaliokunta:</w:t>
      </w:r>
    </w:p>
    <w:p w:rsidR="00DA34AB" w:rsidRDefault="00DA34AB" w:rsidP="00DA34AB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Ruskeasuolle on tullut </w:t>
      </w:r>
      <w:proofErr w:type="spellStart"/>
      <w:r>
        <w:rPr>
          <w:rFonts w:ascii="Arial" w:hAnsi="Arial" w:cs="Arial"/>
        </w:rPr>
        <w:t>Stigan</w:t>
      </w:r>
      <w:proofErr w:type="spellEnd"/>
      <w:r>
        <w:rPr>
          <w:rFonts w:ascii="Arial" w:hAnsi="Arial" w:cs="Arial"/>
        </w:rPr>
        <w:t xml:space="preserve"> sopimuksen myötä 6 pöytää ja neljä tulee lisää lähiaikoina</w:t>
      </w:r>
    </w:p>
    <w:p w:rsidR="00DA34AB" w:rsidRDefault="00DA34AB" w:rsidP="00DA34AB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Liittokokoukseen liittyvää etäosallistumismahdollisuutta on selvitetty</w:t>
      </w:r>
    </w:p>
    <w:p w:rsidR="00DA34AB" w:rsidRDefault="00DA34AB" w:rsidP="00DA34AB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Kansainvälisiin kokouksiin liittyvistä äänestyksistä on keskusteltu lähinnä Eskon, Sonjan ja Mikan kesken</w:t>
      </w:r>
    </w:p>
    <w:p w:rsidR="00AD3F0E" w:rsidRDefault="00AD3F0E" w:rsidP="00AD3F0E">
      <w:pPr>
        <w:pStyle w:val="Luettelokappale"/>
        <w:ind w:left="1080"/>
        <w:rPr>
          <w:rFonts w:ascii="Arial" w:hAnsi="Arial" w:cs="Arial"/>
        </w:rPr>
      </w:pPr>
    </w:p>
    <w:p w:rsidR="00DA34AB" w:rsidRDefault="0027019B" w:rsidP="0027019B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Veteraanivaliokunta:</w:t>
      </w:r>
    </w:p>
    <w:p w:rsidR="0027019B" w:rsidRDefault="0027019B" w:rsidP="0027019B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Veteraanien TOP järjestetään 29.8. Kisaan on pyynnöstä selvitetty myös naisten luokan järjestämistä mutta tällä kertaa sitä ei pystytä järjestämään.</w:t>
      </w:r>
    </w:p>
    <w:p w:rsidR="00AD3F0E" w:rsidRDefault="00AD3F0E" w:rsidP="00AD3F0E">
      <w:pPr>
        <w:pStyle w:val="Luettelokappale"/>
        <w:ind w:left="720"/>
        <w:rPr>
          <w:rFonts w:ascii="Arial" w:hAnsi="Arial" w:cs="Arial"/>
        </w:rPr>
      </w:pPr>
    </w:p>
    <w:p w:rsidR="0027019B" w:rsidRDefault="0027019B" w:rsidP="00AD3F0E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Kilpailuvaliokunta:</w:t>
      </w:r>
    </w:p>
    <w:p w:rsidR="0027019B" w:rsidRDefault="0027019B" w:rsidP="0027019B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Juha Julmala mukaan valiokuntaan</w:t>
      </w:r>
    </w:p>
    <w:p w:rsidR="0027019B" w:rsidRDefault="0027019B" w:rsidP="0027019B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Kilpailukalenteri on liiton sivuilla</w:t>
      </w:r>
    </w:p>
    <w:p w:rsidR="0027019B" w:rsidRDefault="0027019B" w:rsidP="0027019B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Liiton koronaohjeistusta</w:t>
      </w:r>
      <w:r w:rsidR="00AD3F0E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 xml:space="preserve"> tehty</w:t>
      </w:r>
    </w:p>
    <w:p w:rsidR="0027019B" w:rsidRDefault="0027019B" w:rsidP="0027019B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4.- 6.divisioonien ilmoittautumisaika päättyy elokuun lopussa</w:t>
      </w:r>
    </w:p>
    <w:p w:rsidR="0027019B" w:rsidRDefault="0027019B" w:rsidP="0027019B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Ulkomaalaisten ja ulkomailla asuvien pelaaminen Suomessa on mahdollista ainoastaan </w:t>
      </w:r>
      <w:proofErr w:type="spellStart"/>
      <w:r>
        <w:rPr>
          <w:rFonts w:ascii="Arial" w:hAnsi="Arial" w:cs="Arial"/>
        </w:rPr>
        <w:t>THL:n</w:t>
      </w:r>
      <w:proofErr w:type="spellEnd"/>
      <w:r>
        <w:rPr>
          <w:rFonts w:ascii="Arial" w:hAnsi="Arial" w:cs="Arial"/>
        </w:rPr>
        <w:t xml:space="preserve"> karanteenitoimenpiteitä noudattaen.</w:t>
      </w:r>
    </w:p>
    <w:p w:rsidR="00DA34AB" w:rsidRPr="0027019B" w:rsidRDefault="0027019B" w:rsidP="0027019B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Ensimmäisten kilpailuiden ku</w:t>
      </w:r>
      <w:r w:rsidR="00AD3F0E">
        <w:rPr>
          <w:rFonts w:ascii="Arial" w:hAnsi="Arial" w:cs="Arial"/>
        </w:rPr>
        <w:t>tsuja on julkaistu liiton sivui</w:t>
      </w:r>
      <w:r>
        <w:rPr>
          <w:rFonts w:ascii="Arial" w:hAnsi="Arial" w:cs="Arial"/>
        </w:rPr>
        <w:t>lla</w:t>
      </w:r>
      <w:r w:rsidRPr="0027019B">
        <w:rPr>
          <w:rFonts w:ascii="Arial" w:hAnsi="Arial" w:cs="Arial"/>
        </w:rPr>
        <w:t xml:space="preserve"> </w:t>
      </w:r>
    </w:p>
    <w:p w:rsidR="00DA34AB" w:rsidRDefault="00DA34AB" w:rsidP="00DA34AB">
      <w:pPr>
        <w:pStyle w:val="Luettelokappale"/>
        <w:ind w:left="1080"/>
        <w:rPr>
          <w:rFonts w:ascii="Arial" w:hAnsi="Arial" w:cs="Arial"/>
        </w:rPr>
      </w:pPr>
    </w:p>
    <w:p w:rsidR="000A6084" w:rsidRPr="000A6084" w:rsidRDefault="000A6084" w:rsidP="000A608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Liiton taloustilanne</w:t>
      </w:r>
    </w:p>
    <w:p w:rsidR="0027019B" w:rsidRDefault="00AD3F0E" w:rsidP="0027019B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Esiteltiin l</w:t>
      </w:r>
      <w:r w:rsidR="0027019B">
        <w:rPr>
          <w:rFonts w:ascii="Arial" w:hAnsi="Arial" w:cs="Arial"/>
        </w:rPr>
        <w:t xml:space="preserve">iiton taloustilanne heinäkuun loppuun saakka. Loppuvuodelle tuloja on tulossa mm. toisesta </w:t>
      </w:r>
      <w:proofErr w:type="spellStart"/>
      <w:r w:rsidR="0027019B">
        <w:rPr>
          <w:rFonts w:ascii="Arial" w:hAnsi="Arial" w:cs="Arial"/>
        </w:rPr>
        <w:t>OKM:n</w:t>
      </w:r>
      <w:proofErr w:type="spellEnd"/>
      <w:r w:rsidR="0027019B">
        <w:rPr>
          <w:rFonts w:ascii="Arial" w:hAnsi="Arial" w:cs="Arial"/>
        </w:rPr>
        <w:t xml:space="preserve"> erästä sekä lisenssi- ja sarjamaksuista. </w:t>
      </w:r>
    </w:p>
    <w:p w:rsidR="000A6084" w:rsidRPr="0027019B" w:rsidRDefault="0027019B" w:rsidP="0027019B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Ensi vuoden budjetin ja toimintasuunnitelman tekemistä aloitetaan ja valiokuntien puheenjohtajat lähettävät omat suunnitelmansa Mika Räsäselle syyskuun loppuun mennessä.</w:t>
      </w:r>
      <w:r w:rsidRPr="0027019B">
        <w:rPr>
          <w:rFonts w:ascii="Arial" w:hAnsi="Arial" w:cs="Arial"/>
        </w:rPr>
        <w:t xml:space="preserve"> </w:t>
      </w:r>
    </w:p>
    <w:p w:rsidR="001342DB" w:rsidRDefault="001342DB" w:rsidP="000A6084">
      <w:pPr>
        <w:pStyle w:val="Luettelokappale"/>
        <w:rPr>
          <w:rFonts w:ascii="Arial" w:hAnsi="Arial" w:cs="Arial"/>
        </w:rPr>
      </w:pPr>
    </w:p>
    <w:p w:rsidR="000A6084" w:rsidRDefault="000A6084" w:rsidP="000A608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Kauden avaaminen ja koronan vaikutukset </w:t>
      </w:r>
    </w:p>
    <w:p w:rsidR="0027019B" w:rsidRDefault="0027019B" w:rsidP="0027019B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Kotimainen kilpailukausi avataan normaalisti turvallisuutta noudattaen.</w:t>
      </w:r>
    </w:p>
    <w:p w:rsidR="007D5BBB" w:rsidRDefault="0027019B" w:rsidP="007D5BBB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Lajiesittelyt ovat syksyn osalta</w:t>
      </w:r>
      <w:r w:rsidR="007D5BBB">
        <w:rPr>
          <w:rFonts w:ascii="Arial" w:hAnsi="Arial" w:cs="Arial"/>
        </w:rPr>
        <w:t xml:space="preserve"> pääosin</w:t>
      </w:r>
      <w:r>
        <w:rPr>
          <w:rFonts w:ascii="Arial" w:hAnsi="Arial" w:cs="Arial"/>
        </w:rPr>
        <w:t xml:space="preserve"> peruuntuneet vallitsevan tilanteen vuoksi, samoin kansainväliset turnaukset. </w:t>
      </w:r>
      <w:r w:rsidRPr="007D5BBB">
        <w:rPr>
          <w:rFonts w:ascii="Arial" w:hAnsi="Arial" w:cs="Arial"/>
        </w:rPr>
        <w:t>Peruuntumis</w:t>
      </w:r>
      <w:r w:rsidR="007D5BBB" w:rsidRPr="007D5BBB">
        <w:rPr>
          <w:rFonts w:ascii="Arial" w:hAnsi="Arial" w:cs="Arial"/>
        </w:rPr>
        <w:t>t</w:t>
      </w:r>
      <w:r w:rsidRPr="007D5BBB">
        <w:rPr>
          <w:rFonts w:ascii="Arial" w:hAnsi="Arial" w:cs="Arial"/>
        </w:rPr>
        <w:t>en johdosta</w:t>
      </w:r>
      <w:r w:rsidR="007D5BBB" w:rsidRPr="007D5BBB">
        <w:rPr>
          <w:rFonts w:ascii="Arial" w:hAnsi="Arial" w:cs="Arial"/>
        </w:rPr>
        <w:t xml:space="preserve"> </w:t>
      </w:r>
      <w:r w:rsidR="007D5BBB">
        <w:rPr>
          <w:rFonts w:ascii="Arial" w:hAnsi="Arial" w:cs="Arial"/>
        </w:rPr>
        <w:t>Taneli Keinosen ja Mattias Bergkvistin työaikaa on osin myyty seuroille, lisäksi leirejä järjestetään syksyllä enemmän. Samuli Soine liittyy liiton valmentajaryhmään tuntikorvauksella.</w:t>
      </w:r>
    </w:p>
    <w:p w:rsidR="0027019B" w:rsidRPr="007D5BBB" w:rsidRDefault="0027019B" w:rsidP="007D5BBB">
      <w:pPr>
        <w:ind w:left="360"/>
        <w:rPr>
          <w:rFonts w:ascii="Arial" w:hAnsi="Arial" w:cs="Arial"/>
        </w:rPr>
      </w:pPr>
    </w:p>
    <w:p w:rsidR="000A6084" w:rsidRDefault="000A6084" w:rsidP="000A6084">
      <w:pPr>
        <w:pStyle w:val="Luettelokappale"/>
        <w:rPr>
          <w:rFonts w:ascii="Arial" w:hAnsi="Arial" w:cs="Arial"/>
        </w:rPr>
      </w:pPr>
    </w:p>
    <w:p w:rsidR="001D7BE0" w:rsidRPr="000A6084" w:rsidRDefault="000A6084" w:rsidP="000A608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EM kisan siirto ja EM-karsinta</w:t>
      </w:r>
    </w:p>
    <w:p w:rsidR="001D7BE0" w:rsidRDefault="007D5BBB" w:rsidP="007D5BBB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EM-kilpailut on siirretty ja uudeksi ajankohdaksi on ehdotettu toukokuuta 2021. Kansainvälinen kalenteri on kuitenkin keväällä ruuhkautunut useiden siirtojen myötä eikä siirron päivämäärät ole vielä varmoja</w:t>
      </w:r>
    </w:p>
    <w:p w:rsidR="007D5BBB" w:rsidRDefault="007D5BBB" w:rsidP="007D5BBB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EM-karsinta pitäisi järjestää lokakuussa. Vallitsevan tilanteen vuoksi on erittäin epätodennäköistä että karsintoja pystytään järjestämään. Miesten lohkossa pelaavista maista Skotlannin joukkueen saaminen Suomeen on erittäin haastavaa.</w:t>
      </w:r>
    </w:p>
    <w:p w:rsidR="007D5BBB" w:rsidRDefault="007D5BBB" w:rsidP="007D5BBB">
      <w:pPr>
        <w:pStyle w:val="Luettelokappale"/>
        <w:ind w:left="360"/>
        <w:rPr>
          <w:rFonts w:ascii="Arial" w:hAnsi="Arial" w:cs="Arial"/>
        </w:rPr>
      </w:pPr>
    </w:p>
    <w:p w:rsidR="001D7BE0" w:rsidRDefault="001D7BE0" w:rsidP="000A6084">
      <w:pPr>
        <w:numPr>
          <w:ilvl w:val="0"/>
          <w:numId w:val="2"/>
        </w:numPr>
        <w:rPr>
          <w:rFonts w:ascii="Arial" w:hAnsi="Arial" w:cs="Arial"/>
        </w:rPr>
      </w:pPr>
      <w:r w:rsidRPr="0003073A">
        <w:rPr>
          <w:rFonts w:ascii="Arial" w:hAnsi="Arial" w:cs="Arial"/>
        </w:rPr>
        <w:t xml:space="preserve">Finlandia </w:t>
      </w:r>
      <w:proofErr w:type="gramStart"/>
      <w:r w:rsidRPr="0003073A">
        <w:rPr>
          <w:rFonts w:ascii="Arial" w:hAnsi="Arial" w:cs="Arial"/>
        </w:rPr>
        <w:t>Open</w:t>
      </w:r>
      <w:proofErr w:type="gramEnd"/>
    </w:p>
    <w:p w:rsidR="007D5BBB" w:rsidRPr="000A6084" w:rsidRDefault="007D5BBB" w:rsidP="007D5BBB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Finlandia Openin järjestäminen näyttää hyvin epätodennäköiseltä. Matkustus- ja kokoontumisrajoitukset asettavat kilpailun järjestämiselle isoja haasteita. Tilannetta seurataan, päätöksiä tehdään seuraavan kokouksen yhteydessä.</w:t>
      </w:r>
    </w:p>
    <w:p w:rsidR="00814826" w:rsidRDefault="00814826" w:rsidP="00814826">
      <w:pPr>
        <w:pStyle w:val="Luettelokappale"/>
        <w:rPr>
          <w:rFonts w:ascii="Arial" w:hAnsi="Arial" w:cs="Arial"/>
        </w:rPr>
      </w:pPr>
    </w:p>
    <w:p w:rsidR="00814826" w:rsidRDefault="001D7BE0" w:rsidP="0081482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PT- lehti 3</w:t>
      </w:r>
      <w:r w:rsidR="00814826">
        <w:rPr>
          <w:rFonts w:ascii="Arial" w:hAnsi="Arial" w:cs="Arial"/>
        </w:rPr>
        <w:t>/20</w:t>
      </w:r>
    </w:p>
    <w:p w:rsidR="007D5BBB" w:rsidRPr="00814826" w:rsidRDefault="007D5BBB" w:rsidP="007D5BBB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Lehteen ei ole tullut kovin paljon juttuaiheita. Lehden deadline on syyskuun 18. Lehdessä käydään läpi mm. kauden avausta ja sarjaspekulointeja sekä jatketaan juttusarjaa suomalaisista ulkomailla, joka alkoi edellisessä lehdessä.</w:t>
      </w:r>
    </w:p>
    <w:p w:rsidR="00BC3217" w:rsidRDefault="00BC3217" w:rsidP="00BC3217">
      <w:pPr>
        <w:ind w:left="720"/>
        <w:rPr>
          <w:rFonts w:ascii="Arial" w:hAnsi="Arial" w:cs="Arial"/>
        </w:rPr>
      </w:pPr>
    </w:p>
    <w:p w:rsidR="002010C4" w:rsidRDefault="005D2B7D" w:rsidP="00BC3217">
      <w:pPr>
        <w:numPr>
          <w:ilvl w:val="0"/>
          <w:numId w:val="2"/>
        </w:numPr>
        <w:rPr>
          <w:rFonts w:ascii="Arial" w:hAnsi="Arial" w:cs="Arial"/>
        </w:rPr>
      </w:pPr>
      <w:r w:rsidRPr="00933751">
        <w:rPr>
          <w:rFonts w:ascii="Arial" w:hAnsi="Arial" w:cs="Arial"/>
        </w:rPr>
        <w:t>Muut asiat</w:t>
      </w:r>
      <w:r w:rsidR="00C30F38" w:rsidRPr="00BC3217">
        <w:rPr>
          <w:rFonts w:ascii="Arial" w:hAnsi="Arial" w:cs="Arial"/>
        </w:rPr>
        <w:br/>
      </w:r>
      <w:r w:rsidR="007D5BBB">
        <w:rPr>
          <w:rFonts w:ascii="Arial" w:hAnsi="Arial" w:cs="Arial"/>
        </w:rPr>
        <w:t xml:space="preserve">- </w:t>
      </w:r>
      <w:r w:rsidR="002010C4">
        <w:rPr>
          <w:rFonts w:ascii="Arial" w:hAnsi="Arial" w:cs="Arial"/>
        </w:rPr>
        <w:t>Käytiin läpi sääntötäsmennys liittyen ulkomaalaisten pelaamiseen Suomen sarjoissa:</w:t>
      </w:r>
    </w:p>
    <w:p w:rsidR="003271D4" w:rsidRDefault="002010C4" w:rsidP="002010C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Alempien sarjojen ulkomaalaisen pelaajan ilmoittamisen takaraja on ennen joukkueen ensimmäistä peliä, 1.divisioonan ja SM-sarjan osalta ilmoittautumisen takaraja on 31.8. Keskusteltiin onko mahdollista ilmoittaa ulkomaalainen alemman sarjan peliin esim. marraskuussa ja käyttää pelaajaa SM-sarjassa tai 1.divisioonassa myöhemmin kauden aikana. Todettiin, että SM-sarjaa ja 1.divisioonaa koskeva aikaraja 31.8 koskee myös alemmissa sarjoissa pelaavia ulkomaalaisia.</w:t>
      </w:r>
    </w:p>
    <w:p w:rsidR="002010C4" w:rsidRDefault="002010C4" w:rsidP="002010C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Valtuutettiin Martti Autio edistämään naisten 1-luokan saamista Pariisin Olympialaisiin. Autio voi liiton valtuutuksella toimia asian suhteen mm. </w:t>
      </w:r>
      <w:proofErr w:type="spellStart"/>
      <w:r>
        <w:rPr>
          <w:rFonts w:ascii="Arial" w:hAnsi="Arial" w:cs="Arial"/>
        </w:rPr>
        <w:t>Paralympiakomitean</w:t>
      </w:r>
      <w:proofErr w:type="spellEnd"/>
      <w:r>
        <w:rPr>
          <w:rFonts w:ascii="Arial" w:hAnsi="Arial" w:cs="Arial"/>
        </w:rPr>
        <w:t xml:space="preserve"> ja </w:t>
      </w:r>
      <w:proofErr w:type="spellStart"/>
      <w:r>
        <w:rPr>
          <w:rFonts w:ascii="Arial" w:hAnsi="Arial" w:cs="Arial"/>
        </w:rPr>
        <w:t>ITTF:n</w:t>
      </w:r>
      <w:proofErr w:type="spellEnd"/>
      <w:r>
        <w:rPr>
          <w:rFonts w:ascii="Arial" w:hAnsi="Arial" w:cs="Arial"/>
        </w:rPr>
        <w:t xml:space="preserve"> suuntaan</w:t>
      </w:r>
    </w:p>
    <w:p w:rsidR="002010C4" w:rsidRDefault="002010C4" w:rsidP="002010C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Päätettiin järjestää ylimääräinen liittokokous, jossa aiheena on etäosallistumisen salliminen jatkossa liiton vuosikokouksiin sekä valtakirjamäärien rajaaminen yhteen per </w:t>
      </w:r>
      <w:r w:rsidR="00003674">
        <w:rPr>
          <w:rFonts w:ascii="Arial" w:hAnsi="Arial" w:cs="Arial"/>
        </w:rPr>
        <w:t>osallistuja. Kimmo Arenius valmistelee</w:t>
      </w:r>
      <w:r>
        <w:rPr>
          <w:rFonts w:ascii="Arial" w:hAnsi="Arial" w:cs="Arial"/>
        </w:rPr>
        <w:t xml:space="preserve"> </w:t>
      </w:r>
      <w:r w:rsidR="00003674">
        <w:rPr>
          <w:rFonts w:ascii="Arial" w:hAnsi="Arial" w:cs="Arial"/>
        </w:rPr>
        <w:t xml:space="preserve">sääntömuutosehdotuksen </w:t>
      </w:r>
      <w:r>
        <w:rPr>
          <w:rFonts w:ascii="Arial" w:hAnsi="Arial" w:cs="Arial"/>
        </w:rPr>
        <w:t>kokouskuts</w:t>
      </w:r>
      <w:r w:rsidR="00003674">
        <w:rPr>
          <w:rFonts w:ascii="Arial" w:hAnsi="Arial" w:cs="Arial"/>
        </w:rPr>
        <w:t>uun</w:t>
      </w:r>
      <w:bookmarkStart w:id="0" w:name="_GoBack"/>
      <w:bookmarkEnd w:id="0"/>
      <w:r>
        <w:rPr>
          <w:rFonts w:ascii="Arial" w:hAnsi="Arial" w:cs="Arial"/>
        </w:rPr>
        <w:t>. Ylimääräinen liittokokous on tarkoitus järjestää 11.10.</w:t>
      </w:r>
    </w:p>
    <w:p w:rsidR="00003674" w:rsidRPr="00BC3217" w:rsidRDefault="00003674" w:rsidP="00003674">
      <w:pPr>
        <w:ind w:left="720"/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Seuraava</w:t>
      </w:r>
      <w:r w:rsidR="000A2873">
        <w:rPr>
          <w:rFonts w:ascii="Arial" w:hAnsi="Arial" w:cs="Arial"/>
        </w:rPr>
        <w:t>t kokoukset</w:t>
      </w:r>
    </w:p>
    <w:p w:rsidR="002010C4" w:rsidRDefault="00AD3F0E" w:rsidP="00AD3F0E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Seuraava kokous järjestetään 30.9 klo 17</w:t>
      </w:r>
    </w:p>
    <w:p w:rsidR="008F24A5" w:rsidRDefault="008F24A5">
      <w:pPr>
        <w:rPr>
          <w:rFonts w:ascii="Arial" w:hAnsi="Arial" w:cs="Arial"/>
        </w:rPr>
      </w:pPr>
    </w:p>
    <w:p w:rsidR="008F24A5" w:rsidRPr="00AD3F0E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päättäminen</w:t>
      </w:r>
    </w:p>
    <w:p w:rsidR="008F24A5" w:rsidRPr="00AD3F0E" w:rsidRDefault="00AD3F0E" w:rsidP="00AD3F0E">
      <w:pPr>
        <w:numPr>
          <w:ilvl w:val="0"/>
          <w:numId w:val="23"/>
        </w:numPr>
        <w:rPr>
          <w:rFonts w:ascii="Arial" w:hAnsi="Arial" w:cs="Arial"/>
        </w:rPr>
      </w:pPr>
      <w:r w:rsidRPr="00AD3F0E">
        <w:rPr>
          <w:rFonts w:ascii="Arial" w:hAnsi="Arial" w:cs="Arial"/>
        </w:rPr>
        <w:t>Puheenjohtaja päätti kokouksen klo 19:00</w:t>
      </w:r>
    </w:p>
    <w:sectPr w:rsidR="008F24A5" w:rsidRPr="00AD3F0E">
      <w:pgSz w:w="11906" w:h="16838"/>
      <w:pgMar w:top="1077" w:right="1134" w:bottom="90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D517FD"/>
    <w:multiLevelType w:val="hybridMultilevel"/>
    <w:tmpl w:val="2A426AA8"/>
    <w:lvl w:ilvl="0" w:tplc="03449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F7EE7"/>
    <w:multiLevelType w:val="hybridMultilevel"/>
    <w:tmpl w:val="B0A43878"/>
    <w:lvl w:ilvl="0" w:tplc="78862F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E322C"/>
    <w:multiLevelType w:val="hybridMultilevel"/>
    <w:tmpl w:val="D49CEB98"/>
    <w:lvl w:ilvl="0" w:tplc="7BCA763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62075E"/>
    <w:multiLevelType w:val="hybridMultilevel"/>
    <w:tmpl w:val="8188D1D0"/>
    <w:lvl w:ilvl="0" w:tplc="ABAE9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507C0"/>
    <w:multiLevelType w:val="hybridMultilevel"/>
    <w:tmpl w:val="860CE2F8"/>
    <w:lvl w:ilvl="0" w:tplc="569ADE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7C1C37"/>
    <w:multiLevelType w:val="hybridMultilevel"/>
    <w:tmpl w:val="F9B428D0"/>
    <w:lvl w:ilvl="0" w:tplc="760E68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1656C"/>
    <w:multiLevelType w:val="hybridMultilevel"/>
    <w:tmpl w:val="E48092C0"/>
    <w:lvl w:ilvl="0" w:tplc="0EE607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4F5212"/>
    <w:multiLevelType w:val="hybridMultilevel"/>
    <w:tmpl w:val="7F44F3C4"/>
    <w:lvl w:ilvl="0" w:tplc="F234623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05135A"/>
    <w:multiLevelType w:val="hybridMultilevel"/>
    <w:tmpl w:val="1436AA32"/>
    <w:lvl w:ilvl="0" w:tplc="9D1CE7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1A76AE"/>
    <w:multiLevelType w:val="hybridMultilevel"/>
    <w:tmpl w:val="A34E80FC"/>
    <w:lvl w:ilvl="0" w:tplc="27FC4D8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9563C"/>
    <w:multiLevelType w:val="hybridMultilevel"/>
    <w:tmpl w:val="C63C8D82"/>
    <w:lvl w:ilvl="0" w:tplc="F3D00B1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E1A60"/>
    <w:multiLevelType w:val="hybridMultilevel"/>
    <w:tmpl w:val="ADA8B5E8"/>
    <w:lvl w:ilvl="0" w:tplc="9B9C3C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F95F32"/>
    <w:multiLevelType w:val="hybridMultilevel"/>
    <w:tmpl w:val="10A2941E"/>
    <w:lvl w:ilvl="0" w:tplc="ED70AA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DF013B"/>
    <w:multiLevelType w:val="hybridMultilevel"/>
    <w:tmpl w:val="62B29D0E"/>
    <w:lvl w:ilvl="0" w:tplc="4C4EC1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A4CF6"/>
    <w:multiLevelType w:val="hybridMultilevel"/>
    <w:tmpl w:val="83C806F6"/>
    <w:lvl w:ilvl="0" w:tplc="3D8EDC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415FDB"/>
    <w:multiLevelType w:val="hybridMultilevel"/>
    <w:tmpl w:val="85383906"/>
    <w:lvl w:ilvl="0" w:tplc="14CAF2D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E219B"/>
    <w:multiLevelType w:val="hybridMultilevel"/>
    <w:tmpl w:val="B9E4EA3C"/>
    <w:lvl w:ilvl="0" w:tplc="2390BD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192343"/>
    <w:multiLevelType w:val="hybridMultilevel"/>
    <w:tmpl w:val="013A7B2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C4D60"/>
    <w:multiLevelType w:val="hybridMultilevel"/>
    <w:tmpl w:val="E2CA20F4"/>
    <w:lvl w:ilvl="0" w:tplc="EEE6A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687FFE"/>
    <w:multiLevelType w:val="hybridMultilevel"/>
    <w:tmpl w:val="3FFC0EAE"/>
    <w:lvl w:ilvl="0" w:tplc="8F66A0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CAF0FF0"/>
    <w:multiLevelType w:val="hybridMultilevel"/>
    <w:tmpl w:val="349C9602"/>
    <w:lvl w:ilvl="0" w:tplc="FFDAEEA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DD039F"/>
    <w:multiLevelType w:val="hybridMultilevel"/>
    <w:tmpl w:val="D6AC2D34"/>
    <w:lvl w:ilvl="0" w:tplc="AD087E7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16"/>
  </w:num>
  <w:num w:numId="7">
    <w:abstractNumId w:val="17"/>
  </w:num>
  <w:num w:numId="8">
    <w:abstractNumId w:val="19"/>
  </w:num>
  <w:num w:numId="9">
    <w:abstractNumId w:val="10"/>
  </w:num>
  <w:num w:numId="10">
    <w:abstractNumId w:val="14"/>
  </w:num>
  <w:num w:numId="11">
    <w:abstractNumId w:val="15"/>
  </w:num>
  <w:num w:numId="12">
    <w:abstractNumId w:val="18"/>
  </w:num>
  <w:num w:numId="13">
    <w:abstractNumId w:val="3"/>
  </w:num>
  <w:num w:numId="14">
    <w:abstractNumId w:val="21"/>
  </w:num>
  <w:num w:numId="15">
    <w:abstractNumId w:val="9"/>
  </w:num>
  <w:num w:numId="16">
    <w:abstractNumId w:val="23"/>
  </w:num>
  <w:num w:numId="17">
    <w:abstractNumId w:val="6"/>
  </w:num>
  <w:num w:numId="18">
    <w:abstractNumId w:val="7"/>
  </w:num>
  <w:num w:numId="19">
    <w:abstractNumId w:val="8"/>
  </w:num>
  <w:num w:numId="20">
    <w:abstractNumId w:val="12"/>
  </w:num>
  <w:num w:numId="21">
    <w:abstractNumId w:val="4"/>
  </w:num>
  <w:num w:numId="22">
    <w:abstractNumId w:val="20"/>
  </w:num>
  <w:num w:numId="23">
    <w:abstractNumId w:val="13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B7D"/>
    <w:rsid w:val="0000353F"/>
    <w:rsid w:val="00003674"/>
    <w:rsid w:val="0003073A"/>
    <w:rsid w:val="00052B0D"/>
    <w:rsid w:val="00053B98"/>
    <w:rsid w:val="00064472"/>
    <w:rsid w:val="000A2873"/>
    <w:rsid w:val="000A6084"/>
    <w:rsid w:val="000B738C"/>
    <w:rsid w:val="000C7826"/>
    <w:rsid w:val="001342DB"/>
    <w:rsid w:val="00146264"/>
    <w:rsid w:val="00183D65"/>
    <w:rsid w:val="001949AD"/>
    <w:rsid w:val="001C2340"/>
    <w:rsid w:val="001D7BE0"/>
    <w:rsid w:val="001E2CBE"/>
    <w:rsid w:val="001E6ADF"/>
    <w:rsid w:val="002010C4"/>
    <w:rsid w:val="00205FF0"/>
    <w:rsid w:val="00214045"/>
    <w:rsid w:val="0024749C"/>
    <w:rsid w:val="00262F58"/>
    <w:rsid w:val="0027019B"/>
    <w:rsid w:val="00272176"/>
    <w:rsid w:val="00286F11"/>
    <w:rsid w:val="002B0957"/>
    <w:rsid w:val="002E3B45"/>
    <w:rsid w:val="002F3009"/>
    <w:rsid w:val="002F538D"/>
    <w:rsid w:val="003271D4"/>
    <w:rsid w:val="00346C59"/>
    <w:rsid w:val="00375F9A"/>
    <w:rsid w:val="003A6F04"/>
    <w:rsid w:val="00426855"/>
    <w:rsid w:val="004316F0"/>
    <w:rsid w:val="0043544B"/>
    <w:rsid w:val="00436EDE"/>
    <w:rsid w:val="00464528"/>
    <w:rsid w:val="00474909"/>
    <w:rsid w:val="005013AB"/>
    <w:rsid w:val="00534073"/>
    <w:rsid w:val="005851DC"/>
    <w:rsid w:val="005C74F7"/>
    <w:rsid w:val="005D2B7D"/>
    <w:rsid w:val="005D3C00"/>
    <w:rsid w:val="006172F6"/>
    <w:rsid w:val="0062229F"/>
    <w:rsid w:val="00685D70"/>
    <w:rsid w:val="006A7042"/>
    <w:rsid w:val="006E7F08"/>
    <w:rsid w:val="007602F9"/>
    <w:rsid w:val="007D5BBB"/>
    <w:rsid w:val="007F573C"/>
    <w:rsid w:val="00814826"/>
    <w:rsid w:val="008301BC"/>
    <w:rsid w:val="0088767F"/>
    <w:rsid w:val="008B2783"/>
    <w:rsid w:val="008C4C78"/>
    <w:rsid w:val="008F24A5"/>
    <w:rsid w:val="009277CA"/>
    <w:rsid w:val="00933751"/>
    <w:rsid w:val="00956791"/>
    <w:rsid w:val="009775A2"/>
    <w:rsid w:val="009A7429"/>
    <w:rsid w:val="009F21AE"/>
    <w:rsid w:val="00A07B9D"/>
    <w:rsid w:val="00A94446"/>
    <w:rsid w:val="00AB0006"/>
    <w:rsid w:val="00AD043C"/>
    <w:rsid w:val="00AD3F0E"/>
    <w:rsid w:val="00AD3F27"/>
    <w:rsid w:val="00B15C9F"/>
    <w:rsid w:val="00B226A5"/>
    <w:rsid w:val="00B7634D"/>
    <w:rsid w:val="00BA4E36"/>
    <w:rsid w:val="00BC3217"/>
    <w:rsid w:val="00C30F38"/>
    <w:rsid w:val="00C5347D"/>
    <w:rsid w:val="00C63351"/>
    <w:rsid w:val="00CA5ED8"/>
    <w:rsid w:val="00CD0785"/>
    <w:rsid w:val="00D03EB5"/>
    <w:rsid w:val="00D13885"/>
    <w:rsid w:val="00D27B91"/>
    <w:rsid w:val="00D668C5"/>
    <w:rsid w:val="00DA34AB"/>
    <w:rsid w:val="00DC59F1"/>
    <w:rsid w:val="00E562AA"/>
    <w:rsid w:val="00E63F69"/>
    <w:rsid w:val="00E743A7"/>
    <w:rsid w:val="00E86716"/>
    <w:rsid w:val="00EB7D90"/>
    <w:rsid w:val="00EC4BA6"/>
    <w:rsid w:val="00EE7C25"/>
    <w:rsid w:val="00F3303E"/>
    <w:rsid w:val="00F36449"/>
    <w:rsid w:val="00F723FA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2Char">
    <w:name w:val="Otsikko 2 Char"/>
    <w:rPr>
      <w:rFonts w:ascii="Arial" w:eastAsia="Times New Roman" w:hAnsi="Arial" w:cs="Arial"/>
      <w:b/>
      <w:bCs/>
      <w:sz w:val="28"/>
    </w:rPr>
  </w:style>
  <w:style w:type="character" w:customStyle="1" w:styleId="AlatunnisteChar">
    <w:name w:val="Alatunnist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Luettelokappale1">
    <w:name w:val="Luettelokappale1"/>
    <w:basedOn w:val="Normaali"/>
    <w:pPr>
      <w:ind w:left="1304"/>
    </w:p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  <w:lang w:val="en-US"/>
    </w:rPr>
  </w:style>
  <w:style w:type="paragraph" w:styleId="Luettelokappale">
    <w:name w:val="List Paragraph"/>
    <w:basedOn w:val="Normaali"/>
    <w:uiPriority w:val="34"/>
    <w:qFormat/>
    <w:rsid w:val="005D2B7D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3</cp:revision>
  <cp:lastPrinted>2020-08-26T13:42:00Z</cp:lastPrinted>
  <dcterms:created xsi:type="dcterms:W3CDTF">2020-08-27T09:50:00Z</dcterms:created>
  <dcterms:modified xsi:type="dcterms:W3CDTF">2020-08-27T10:24:00Z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