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52" w:rsidRPr="005F029C" w:rsidRDefault="008A3D44" w:rsidP="003B0458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3.25pt">
            <v:imagedata r:id="rId8" o:title="SPTL_2016 cmyk 300dpi"/>
          </v:shape>
        </w:pict>
      </w:r>
      <w:r w:rsidR="003B0458" w:rsidRPr="005F029C">
        <w:rPr>
          <w:rFonts w:ascii="Arial" w:hAnsi="Arial" w:cs="Arial"/>
          <w:sz w:val="22"/>
          <w:szCs w:val="22"/>
        </w:rPr>
        <w:tab/>
      </w:r>
      <w:r w:rsidR="003B0458" w:rsidRPr="005F029C">
        <w:rPr>
          <w:rFonts w:ascii="Arial" w:hAnsi="Arial" w:cs="Arial"/>
          <w:sz w:val="22"/>
          <w:szCs w:val="22"/>
        </w:rPr>
        <w:tab/>
      </w:r>
      <w:r w:rsidR="003B0458" w:rsidRPr="005F029C">
        <w:rPr>
          <w:rFonts w:ascii="Arial" w:hAnsi="Arial" w:cs="Arial"/>
          <w:sz w:val="22"/>
          <w:szCs w:val="22"/>
        </w:rPr>
        <w:tab/>
      </w:r>
      <w:r w:rsidR="003B0458" w:rsidRPr="005F029C">
        <w:rPr>
          <w:rFonts w:ascii="Arial" w:hAnsi="Arial" w:cs="Arial"/>
          <w:sz w:val="22"/>
          <w:szCs w:val="22"/>
        </w:rPr>
        <w:tab/>
      </w:r>
      <w:r w:rsidR="003B0458" w:rsidRPr="005F029C">
        <w:rPr>
          <w:rFonts w:ascii="Arial" w:hAnsi="Arial" w:cs="Arial"/>
          <w:sz w:val="22"/>
          <w:szCs w:val="22"/>
        </w:rPr>
        <w:tab/>
      </w:r>
      <w:r w:rsidR="003B0458" w:rsidRPr="005F029C">
        <w:rPr>
          <w:rFonts w:ascii="Arial" w:hAnsi="Arial" w:cs="Arial"/>
          <w:sz w:val="22"/>
          <w:szCs w:val="22"/>
        </w:rPr>
        <w:tab/>
      </w:r>
      <w:r w:rsidR="003B0458" w:rsidRPr="005F029C">
        <w:rPr>
          <w:rFonts w:ascii="Arial" w:hAnsi="Arial" w:cs="Arial"/>
          <w:sz w:val="22"/>
          <w:szCs w:val="22"/>
        </w:rPr>
        <w:tab/>
      </w:r>
      <w:r w:rsidR="005F029C" w:rsidRPr="005F029C">
        <w:rPr>
          <w:rFonts w:ascii="Arial" w:hAnsi="Arial" w:cs="Arial"/>
          <w:sz w:val="22"/>
          <w:szCs w:val="22"/>
        </w:rPr>
        <w:t xml:space="preserve">Pöytäkirja </w:t>
      </w:r>
    </w:p>
    <w:p w:rsidR="00DE5A52" w:rsidRPr="005F029C" w:rsidRDefault="00DE5A52">
      <w:pPr>
        <w:spacing w:after="0"/>
        <w:rPr>
          <w:rFonts w:ascii="Arial" w:hAnsi="Arial" w:cs="Arial"/>
          <w:sz w:val="22"/>
          <w:szCs w:val="22"/>
        </w:rPr>
      </w:pPr>
    </w:p>
    <w:p w:rsidR="003B0458" w:rsidRDefault="003B0458">
      <w:pPr>
        <w:spacing w:after="0"/>
        <w:rPr>
          <w:rFonts w:ascii="Arial" w:hAnsi="Arial" w:cs="Arial"/>
          <w:b/>
          <w:sz w:val="22"/>
          <w:szCs w:val="22"/>
        </w:rPr>
      </w:pPr>
    </w:p>
    <w:p w:rsidR="00DE5A52" w:rsidRPr="003B0458" w:rsidRDefault="003B0458" w:rsidP="003B0458">
      <w:pPr>
        <w:spacing w:after="0"/>
        <w:rPr>
          <w:rFonts w:ascii="Arial" w:hAnsi="Arial" w:cs="Arial"/>
          <w:sz w:val="28"/>
          <w:szCs w:val="28"/>
        </w:rPr>
      </w:pPr>
      <w:r w:rsidRPr="003B0458">
        <w:rPr>
          <w:rFonts w:ascii="Arial" w:hAnsi="Arial" w:cs="Arial"/>
          <w:b/>
          <w:sz w:val="28"/>
          <w:szCs w:val="28"/>
        </w:rPr>
        <w:t>Ylimääräinen liittokokous</w:t>
      </w:r>
    </w:p>
    <w:p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:rsidR="00DE5A52" w:rsidRDefault="003B0458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Aika:</w:t>
      </w:r>
      <w:r>
        <w:rPr>
          <w:rFonts w:ascii="Arial" w:hAnsi="Arial" w:cs="Arial"/>
          <w:sz w:val="22"/>
          <w:szCs w:val="22"/>
        </w:rPr>
        <w:tab/>
        <w:t>11.10.2020</w:t>
      </w:r>
      <w:r w:rsidR="00AC0899">
        <w:rPr>
          <w:rFonts w:ascii="Arial" w:hAnsi="Arial" w:cs="Arial"/>
          <w:sz w:val="22"/>
          <w:szCs w:val="22"/>
        </w:rPr>
        <w:t xml:space="preserve"> klo 16</w:t>
      </w:r>
      <w:r w:rsidR="00675B0B">
        <w:rPr>
          <w:rFonts w:ascii="Arial" w:hAnsi="Arial" w:cs="Arial"/>
          <w:sz w:val="22"/>
          <w:szCs w:val="22"/>
        </w:rPr>
        <w:tab/>
      </w:r>
    </w:p>
    <w:p w:rsidR="00DE5A52" w:rsidRDefault="00C40126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Paikka: Helsinki, Ruskeasuon palloiluhalli</w:t>
      </w:r>
      <w:r w:rsidR="00061EE3">
        <w:rPr>
          <w:rFonts w:ascii="Arial" w:hAnsi="Arial" w:cs="Arial"/>
          <w:sz w:val="22"/>
          <w:szCs w:val="22"/>
        </w:rPr>
        <w:t>n kahvila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Ratsastie</w:t>
      </w:r>
      <w:proofErr w:type="spellEnd"/>
      <w:r>
        <w:rPr>
          <w:rFonts w:ascii="Arial" w:hAnsi="Arial" w:cs="Arial"/>
          <w:sz w:val="22"/>
          <w:szCs w:val="22"/>
        </w:rPr>
        <w:t xml:space="preserve"> 10)</w:t>
      </w:r>
    </w:p>
    <w:p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:rsidR="00DE5A52" w:rsidRDefault="00675B0B" w:rsidP="005F029C">
      <w:pPr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Kokouksen avaus</w:t>
      </w:r>
    </w:p>
    <w:p w:rsidR="005F029C" w:rsidRDefault="005F029C" w:rsidP="005F029C">
      <w:pPr>
        <w:numPr>
          <w:ilvl w:val="0"/>
          <w:numId w:val="6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Liiton puheenjohtaja Esko Heikkinen avasi kokouksen 16:00</w:t>
      </w:r>
    </w:p>
    <w:p w:rsidR="003B0458" w:rsidRDefault="003B0458">
      <w:pPr>
        <w:spacing w:after="0"/>
        <w:rPr>
          <w:rFonts w:ascii="Arial" w:hAnsi="Arial" w:cs="Arial"/>
          <w:sz w:val="22"/>
          <w:szCs w:val="22"/>
        </w:rPr>
      </w:pPr>
    </w:p>
    <w:p w:rsidR="00DE5A52" w:rsidRDefault="00675B0B" w:rsidP="005F029C">
      <w:pPr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Edustajien valtakirjojen tarkastaminen ja läsnäolijoiden toteaminen</w:t>
      </w:r>
    </w:p>
    <w:p w:rsidR="005F029C" w:rsidRDefault="005F029C" w:rsidP="005F029C">
      <w:pPr>
        <w:numPr>
          <w:ilvl w:val="0"/>
          <w:numId w:val="6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Kokouksessa oli edustettuna kaksi seuraa</w:t>
      </w:r>
    </w:p>
    <w:p w:rsidR="005F029C" w:rsidRDefault="005F029C" w:rsidP="005F029C">
      <w:pPr>
        <w:spacing w:after="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PTS </w:t>
      </w:r>
      <w:proofErr w:type="spellStart"/>
      <w:r>
        <w:rPr>
          <w:rFonts w:ascii="Arial" w:hAnsi="Arial" w:cs="Arial"/>
          <w:sz w:val="22"/>
          <w:szCs w:val="22"/>
        </w:rPr>
        <w:t>Wega</w:t>
      </w:r>
      <w:proofErr w:type="spellEnd"/>
      <w:r>
        <w:rPr>
          <w:rFonts w:ascii="Arial" w:hAnsi="Arial" w:cs="Arial"/>
          <w:sz w:val="22"/>
          <w:szCs w:val="22"/>
        </w:rPr>
        <w:t>, Pekka Kolppanen</w:t>
      </w:r>
    </w:p>
    <w:p w:rsidR="005F029C" w:rsidRDefault="005F029C" w:rsidP="005F029C">
      <w:pPr>
        <w:spacing w:after="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Kosken Kaiku, Esko Heikkinen</w:t>
      </w:r>
    </w:p>
    <w:p w:rsidR="002427D9" w:rsidRDefault="002427D9" w:rsidP="005F029C">
      <w:pPr>
        <w:spacing w:after="0"/>
        <w:ind w:left="144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F029C" w:rsidRDefault="005F029C" w:rsidP="005F029C">
      <w:pPr>
        <w:spacing w:after="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Lisäksi läsnä oli liiton toiminnanjohtaja Mika Räsänen</w:t>
      </w:r>
    </w:p>
    <w:p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:rsidR="00DE5A52" w:rsidRDefault="00675B0B" w:rsidP="005F029C">
      <w:pPr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Kokouksen järjestäytyminen</w:t>
      </w:r>
    </w:p>
    <w:p w:rsidR="005F029C" w:rsidRDefault="005F029C" w:rsidP="005F029C">
      <w:pPr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5F029C">
        <w:rPr>
          <w:rFonts w:ascii="Arial" w:hAnsi="Arial" w:cs="Arial"/>
          <w:sz w:val="22"/>
          <w:szCs w:val="22"/>
        </w:rPr>
        <w:t>kokouksen puheenjohtajaksi valittiin Pekka Kolppanen ja sihteeriksi Mika Räsänen</w:t>
      </w:r>
    </w:p>
    <w:p w:rsidR="005F029C" w:rsidRDefault="005F029C" w:rsidP="005F029C">
      <w:pPr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5F029C">
        <w:rPr>
          <w:rFonts w:ascii="Arial" w:hAnsi="Arial" w:cs="Arial"/>
          <w:sz w:val="22"/>
          <w:szCs w:val="22"/>
        </w:rPr>
        <w:t xml:space="preserve">pöytäkirjantarkastajaksi valittiin Esko Heikkinen </w:t>
      </w:r>
    </w:p>
    <w:p w:rsidR="005F029C" w:rsidRPr="005F029C" w:rsidRDefault="005F029C" w:rsidP="005F029C">
      <w:pPr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5F029C">
        <w:rPr>
          <w:rFonts w:ascii="Arial" w:hAnsi="Arial" w:cs="Arial"/>
          <w:sz w:val="22"/>
          <w:szCs w:val="22"/>
        </w:rPr>
        <w:t>ääntenlaskijoiksi valittiin Mika Räsänen ja Esko Heikkinen</w:t>
      </w:r>
    </w:p>
    <w:p w:rsidR="005F029C" w:rsidRDefault="005F029C" w:rsidP="005F029C">
      <w:pPr>
        <w:spacing w:after="0"/>
        <w:ind w:left="2880"/>
        <w:rPr>
          <w:rFonts w:ascii="Arial" w:hAnsi="Arial" w:cs="Arial"/>
          <w:sz w:val="22"/>
          <w:szCs w:val="22"/>
        </w:rPr>
      </w:pPr>
    </w:p>
    <w:p w:rsidR="005F029C" w:rsidRDefault="00675B0B" w:rsidP="005F029C">
      <w:pPr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Kokouksen laillisuuden toteaminen</w:t>
      </w:r>
    </w:p>
    <w:p w:rsidR="005F029C" w:rsidRPr="005F029C" w:rsidRDefault="005F029C" w:rsidP="005F029C">
      <w:pPr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5F029C">
        <w:rPr>
          <w:rFonts w:ascii="Arial" w:hAnsi="Arial" w:cs="Arial"/>
          <w:sz w:val="22"/>
          <w:szCs w:val="22"/>
        </w:rPr>
        <w:t xml:space="preserve">Kutsu on julkaistu liiton sivuilla kuukautta aikaisemmin sekä lähetetty myös seurojen yhdyshenkilöille sähköpostitse </w:t>
      </w:r>
    </w:p>
    <w:p w:rsidR="00DE5A52" w:rsidRDefault="00DE5A52">
      <w:pPr>
        <w:spacing w:after="0"/>
        <w:ind w:left="720"/>
        <w:rPr>
          <w:rFonts w:ascii="Arial" w:hAnsi="Arial" w:cs="Arial"/>
          <w:sz w:val="22"/>
          <w:szCs w:val="22"/>
        </w:rPr>
      </w:pPr>
    </w:p>
    <w:p w:rsidR="00DE5A52" w:rsidRDefault="003B0458" w:rsidP="005F029C">
      <w:pPr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3B0458">
        <w:rPr>
          <w:rFonts w:ascii="Arial" w:hAnsi="Arial" w:cs="Arial"/>
          <w:sz w:val="22"/>
          <w:szCs w:val="22"/>
        </w:rPr>
        <w:t>Päätetään liittohallituksen esityksestä muuttaa liiton toimintasääntöjä</w:t>
      </w:r>
      <w:r>
        <w:rPr>
          <w:rFonts w:ascii="Arial" w:hAnsi="Arial" w:cs="Arial"/>
          <w:sz w:val="22"/>
          <w:szCs w:val="22"/>
        </w:rPr>
        <w:t xml:space="preserve"> liitteen 1. mukaisesti</w:t>
      </w:r>
    </w:p>
    <w:p w:rsidR="005F029C" w:rsidRDefault="005F029C" w:rsidP="005F029C">
      <w:pPr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Liittohallituksen esitys hyväksyttiin yksimielisesti</w:t>
      </w:r>
    </w:p>
    <w:p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:rsidR="00DE5A52" w:rsidRDefault="00675B0B" w:rsidP="005F029C">
      <w:pPr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Kokouksen päättäminen</w:t>
      </w:r>
    </w:p>
    <w:p w:rsidR="005F029C" w:rsidRDefault="005F029C" w:rsidP="005F029C">
      <w:pPr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Puheenjohtaja päätti kokouksen klo 16.10</w:t>
      </w:r>
    </w:p>
    <w:p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:rsidR="00DE5A52" w:rsidRDefault="00DE5A52">
      <w:pPr>
        <w:spacing w:after="0"/>
        <w:ind w:left="851"/>
      </w:pPr>
    </w:p>
    <w:sectPr w:rsidR="00DE5A52">
      <w:headerReference w:type="default" r:id="rId9"/>
      <w:footerReference w:type="default" r:id="rId10"/>
      <w:pgSz w:w="11906" w:h="16838"/>
      <w:pgMar w:top="624" w:right="851" w:bottom="624" w:left="1560" w:header="567" w:footer="567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D44" w:rsidRDefault="008A3D44">
      <w:pPr>
        <w:spacing w:after="0"/>
      </w:pPr>
      <w:r>
        <w:separator/>
      </w:r>
    </w:p>
  </w:endnote>
  <w:endnote w:type="continuationSeparator" w:id="0">
    <w:p w:rsidR="008A3D44" w:rsidRDefault="008A3D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52" w:rsidRDefault="00AC0899">
    <w:pPr>
      <w:pStyle w:val="Alatunniste"/>
      <w:ind w:firstLine="720"/>
      <w:jc w:val="center"/>
    </w:pPr>
    <w:r>
      <w:rPr>
        <w:rFonts w:ascii="Arial" w:hAnsi="Arial"/>
        <w:sz w:val="18"/>
      </w:rPr>
      <w:t xml:space="preserve">Valimotie </w:t>
    </w:r>
    <w:proofErr w:type="gramStart"/>
    <w:r>
      <w:rPr>
        <w:rFonts w:ascii="Arial" w:hAnsi="Arial"/>
        <w:sz w:val="18"/>
      </w:rPr>
      <w:t>10  •</w:t>
    </w:r>
    <w:proofErr w:type="gramEnd"/>
    <w:r>
      <w:rPr>
        <w:rFonts w:ascii="Arial" w:hAnsi="Arial"/>
        <w:sz w:val="18"/>
      </w:rPr>
      <w:t xml:space="preserve">  00380</w:t>
    </w:r>
    <w:r w:rsidR="00675B0B">
      <w:rPr>
        <w:rFonts w:ascii="Arial" w:hAnsi="Arial"/>
        <w:sz w:val="18"/>
      </w:rPr>
      <w:t xml:space="preserve"> HELSINKI   •  FINLAND   •   www.sptl.fi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D44" w:rsidRDefault="008A3D44">
      <w:pPr>
        <w:spacing w:after="0"/>
      </w:pPr>
      <w:r>
        <w:separator/>
      </w:r>
    </w:p>
  </w:footnote>
  <w:footnote w:type="continuationSeparator" w:id="0">
    <w:p w:rsidR="008A3D44" w:rsidRDefault="008A3D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52" w:rsidRDefault="00675B0B">
    <w:pPr>
      <w:pStyle w:val="Yltunnist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C543475"/>
    <w:multiLevelType w:val="hybridMultilevel"/>
    <w:tmpl w:val="CADE233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8603C"/>
    <w:multiLevelType w:val="hybridMultilevel"/>
    <w:tmpl w:val="039E2490"/>
    <w:lvl w:ilvl="0" w:tplc="0E7E681A">
      <w:start w:val="2"/>
      <w:numFmt w:val="bullet"/>
      <w:lvlText w:val=""/>
      <w:lvlJc w:val="left"/>
      <w:pPr>
        <w:ind w:left="1440" w:hanging="360"/>
      </w:pPr>
      <w:rPr>
        <w:rFonts w:ascii="Symbol" w:eastAsia="Cambria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9033F71"/>
    <w:multiLevelType w:val="hybridMultilevel"/>
    <w:tmpl w:val="AE26806E"/>
    <w:lvl w:ilvl="0" w:tplc="D4CC12DA">
      <w:start w:val="1"/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B0B"/>
    <w:rsid w:val="00061EE3"/>
    <w:rsid w:val="000C643A"/>
    <w:rsid w:val="001B7472"/>
    <w:rsid w:val="002427D9"/>
    <w:rsid w:val="00246216"/>
    <w:rsid w:val="00390353"/>
    <w:rsid w:val="003B0458"/>
    <w:rsid w:val="005F029C"/>
    <w:rsid w:val="0061751A"/>
    <w:rsid w:val="00675B0B"/>
    <w:rsid w:val="00681273"/>
    <w:rsid w:val="008A3D44"/>
    <w:rsid w:val="008B5175"/>
    <w:rsid w:val="008C2628"/>
    <w:rsid w:val="009A0CC0"/>
    <w:rsid w:val="00AC0899"/>
    <w:rsid w:val="00B124DA"/>
    <w:rsid w:val="00C40126"/>
    <w:rsid w:val="00DB57C1"/>
    <w:rsid w:val="00DE5A52"/>
    <w:rsid w:val="00E5513F"/>
    <w:rsid w:val="00FC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widowControl w:val="0"/>
      <w:suppressAutoHyphens/>
      <w:spacing w:after="200"/>
    </w:pPr>
    <w:rPr>
      <w:rFonts w:ascii="Cambria" w:eastAsia="Cambria" w:hAnsi="Cambria" w:cs="Cambria"/>
      <w:sz w:val="24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fontti1">
    <w:name w:val="Kappaleen oletusfontti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Kappaleenoletusfontti10">
    <w:name w:val="Kappaleen oletusfontti1"/>
  </w:style>
  <w:style w:type="character" w:customStyle="1" w:styleId="Kappaleenoletuskirjasin1">
    <w:name w:val="Kappaleen oletuskirjasin1"/>
  </w:style>
  <w:style w:type="character" w:customStyle="1" w:styleId="YltunnisteMerkki">
    <w:name w:val="Ylätunniste Merkki"/>
    <w:rPr>
      <w:sz w:val="24"/>
    </w:rPr>
  </w:style>
  <w:style w:type="character" w:customStyle="1" w:styleId="AlatunnisteMerkki">
    <w:name w:val="Alatunniste Merkki"/>
    <w:rPr>
      <w:sz w:val="24"/>
    </w:rPr>
  </w:style>
  <w:style w:type="character" w:styleId="Hyperlinkki">
    <w:name w:val="Hyperlink"/>
    <w:rPr>
      <w:color w:val="0000FF"/>
      <w:u w:val="single"/>
    </w:rPr>
  </w:style>
  <w:style w:type="character" w:customStyle="1" w:styleId="ListLabel1">
    <w:name w:val="ListLabel 1"/>
    <w:rPr>
      <w:rFonts w:eastAsia="Cambria" w:cs="Arial"/>
    </w:rPr>
  </w:style>
  <w:style w:type="character" w:customStyle="1" w:styleId="ListLabel2">
    <w:name w:val="ListLabel 2"/>
    <w:rPr>
      <w:rFonts w:cs="Courier New"/>
    </w:rPr>
  </w:style>
  <w:style w:type="paragraph" w:customStyle="1" w:styleId="Otsikko2">
    <w:name w:val="Otsikko2"/>
    <w:basedOn w:val="Normaali"/>
    <w:next w:val="Leipteksti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Tahoma"/>
    </w:rPr>
  </w:style>
  <w:style w:type="paragraph" w:customStyle="1" w:styleId="Kuvaotsikko">
    <w:name w:val="Kuvaotsikko"/>
    <w:basedOn w:val="Normaali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Hakemisto">
    <w:name w:val="Hakemisto"/>
    <w:basedOn w:val="Normaali"/>
    <w:pPr>
      <w:suppressLineNumbers/>
    </w:pPr>
    <w:rPr>
      <w:rFonts w:cs="Tahoma"/>
    </w:rPr>
  </w:style>
  <w:style w:type="paragraph" w:customStyle="1" w:styleId="Otsikko1">
    <w:name w:val="Otsikko1"/>
    <w:basedOn w:val="Normaali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Yltunniste">
    <w:name w:val="header"/>
    <w:basedOn w:val="Normaali"/>
    <w:pPr>
      <w:suppressLineNumbers/>
      <w:tabs>
        <w:tab w:val="center" w:pos="4819"/>
        <w:tab w:val="right" w:pos="9638"/>
      </w:tabs>
      <w:spacing w:after="0"/>
    </w:pPr>
  </w:style>
  <w:style w:type="paragraph" w:styleId="Alatunniste">
    <w:name w:val="footer"/>
    <w:basedOn w:val="Normaali"/>
    <w:pPr>
      <w:suppressLineNumbers/>
      <w:tabs>
        <w:tab w:val="center" w:pos="4819"/>
        <w:tab w:val="right" w:pos="9638"/>
      </w:tabs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Syysliittokokous 2013</vt:lpstr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Syysliittokokous 2013</dc:title>
  <dc:subject/>
  <dc:creator>Marketta Karivuo</dc:creator>
  <cp:keywords/>
  <cp:lastModifiedBy>Mika</cp:lastModifiedBy>
  <cp:revision>3</cp:revision>
  <cp:lastPrinted>2011-08-15T09:32:00Z</cp:lastPrinted>
  <dcterms:created xsi:type="dcterms:W3CDTF">2020-10-12T06:11:00Z</dcterms:created>
  <dcterms:modified xsi:type="dcterms:W3CDTF">2020-10-12T06:12:00Z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